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92D5F" w:rsidRPr="009F3E27" w:rsidRDefault="00B5068C" w:rsidP="00555FA2">
      <w:pPr>
        <w:spacing w:line="360" w:lineRule="exact"/>
        <w:jc w:val="both"/>
        <w:rPr>
          <w:b/>
          <w:spacing w:val="32"/>
          <w:kern w:val="36"/>
          <w:sz w:val="36"/>
          <w:szCs w:val="36"/>
          <w:lang w:eastAsia="zh-TW"/>
        </w:rPr>
      </w:pPr>
      <w:r>
        <w:rPr>
          <w:rFonts w:eastAsia="新細明體"/>
          <w:noProof/>
          <w:spacing w:val="32"/>
          <w:kern w:val="36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36.55pt;margin-top:-44.35pt;width:62pt;height:29.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" filled="f" stroked="f">
            <v:textbox style="mso-next-textbox:#文字方塊 2">
              <w:txbxContent>
                <w:p w:rsidR="000F4E54" w:rsidRPr="00954C55" w:rsidRDefault="000F4E54" w:rsidP="00A92D5F">
                  <w:pPr>
                    <w:rPr>
                      <w:sz w:val="32"/>
                      <w:szCs w:val="32"/>
                    </w:rPr>
                  </w:pPr>
                  <w:r w:rsidRPr="00332F7E">
                    <w:rPr>
                      <w:sz w:val="36"/>
                      <w:szCs w:val="36"/>
                    </w:rPr>
                    <w:t>附</w:t>
                  </w:r>
                  <w:r w:rsidRPr="00332F7E">
                    <w:rPr>
                      <w:rFonts w:hint="eastAsia"/>
                      <w:sz w:val="36"/>
                      <w:szCs w:val="36"/>
                      <w:lang w:eastAsia="zh-TW"/>
                    </w:rPr>
                    <w:t>表</w:t>
                  </w:r>
                  <w:r w:rsidRPr="00954C55">
                    <w:rPr>
                      <w:rFonts w:hint="eastAsia"/>
                      <w:sz w:val="32"/>
                      <w:szCs w:val="32"/>
                      <w:lang w:eastAsia="zh-TW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kern w:val="1"/>
          <w:sz w:val="30"/>
          <w:szCs w:val="30"/>
        </w:rPr>
        <w:pict>
          <v:shape id="_x0000_s1027" type="#_x0000_t202" style="position:absolute;left:0;text-align:left;margin-left:381.35pt;margin-top:-36pt;width:159pt;height:71pt;z-index:251661312" filled="f" fillcolor="#c9f" stroked="f" strokeweight="2.25pt">
            <v:textbox style="mso-next-textbox:#_x0000_s1027">
              <w:txbxContent>
                <w:tbl>
                  <w:tblPr>
                    <w:tblW w:w="0" w:type="auto"/>
                    <w:tblInd w:w="1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0"/>
                    <w:gridCol w:w="1196"/>
                  </w:tblGrid>
                  <w:tr w:rsidR="000F4E54">
                    <w:tc>
                      <w:tcPr>
                        <w:tcW w:w="320" w:type="dxa"/>
                        <w:vAlign w:val="center"/>
                      </w:tcPr>
                      <w:p w:rsidR="000F4E54" w:rsidRDefault="000F4E54">
                        <w:pPr>
                          <w:jc w:val="center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rFonts w:hint="eastAsia"/>
                            <w:sz w:val="20"/>
                          </w:rPr>
                          <w:t>編號</w:t>
                        </w:r>
                        <w:proofErr w:type="spellEnd"/>
                      </w:p>
                    </w:tc>
                    <w:tc>
                      <w:tcPr>
                        <w:tcW w:w="1196" w:type="dxa"/>
                      </w:tcPr>
                      <w:p w:rsidR="000F4E54" w:rsidRDefault="000F4E54">
                        <w:pPr>
                          <w:jc w:val="center"/>
                        </w:pPr>
                      </w:p>
                      <w:p w:rsidR="000F4E54" w:rsidRDefault="000F4E54">
                        <w:pPr>
                          <w:jc w:val="center"/>
                        </w:pPr>
                      </w:p>
                    </w:tc>
                  </w:tr>
                </w:tbl>
                <w:p w:rsidR="000F4E54" w:rsidRDefault="000F4E54" w:rsidP="0068122B">
                  <w:pPr>
                    <w:snapToGrid w:val="0"/>
                    <w:spacing w:line="200" w:lineRule="atLeast"/>
                    <w:ind w:leftChars="67" w:left="147" w:rightChars="115" w:right="253" w:firstLineChars="671" w:firstLine="939"/>
                    <w:rPr>
                      <w:sz w:val="14"/>
                      <w:szCs w:val="16"/>
                    </w:rPr>
                  </w:pPr>
                  <w:r>
                    <w:rPr>
                      <w:rFonts w:hint="eastAsia"/>
                      <w:sz w:val="14"/>
                      <w:szCs w:val="16"/>
                    </w:rPr>
                    <w:t>（</w:t>
                  </w:r>
                  <w:proofErr w:type="spellStart"/>
                  <w:r>
                    <w:rPr>
                      <w:rFonts w:hint="eastAsia"/>
                      <w:sz w:val="14"/>
                      <w:szCs w:val="16"/>
                    </w:rPr>
                    <w:t>本欄由機關於開標時</w:t>
                  </w:r>
                  <w:proofErr w:type="spellEnd"/>
                </w:p>
                <w:p w:rsidR="000F4E54" w:rsidRDefault="000F4E54" w:rsidP="0068122B">
                  <w:pPr>
                    <w:snapToGrid w:val="0"/>
                    <w:spacing w:line="200" w:lineRule="atLeast"/>
                    <w:ind w:leftChars="67" w:left="147" w:rightChars="115" w:right="253" w:firstLineChars="720" w:firstLine="1008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hint="eastAsia"/>
                      <w:sz w:val="14"/>
                      <w:szCs w:val="16"/>
                    </w:rPr>
                    <w:t>編列與標封同一號碼</w:t>
                  </w:r>
                  <w:proofErr w:type="spellEnd"/>
                  <w:r>
                    <w:rPr>
                      <w:rFonts w:hint="eastAsia"/>
                      <w:sz w:val="14"/>
                      <w:szCs w:val="16"/>
                    </w:rPr>
                    <w:t>）</w:t>
                  </w:r>
                </w:p>
              </w:txbxContent>
            </v:textbox>
          </v:shape>
        </w:pict>
      </w:r>
      <w:r w:rsidR="009F3E27" w:rsidRPr="009F3E27">
        <w:rPr>
          <w:rFonts w:hint="eastAsia"/>
          <w:sz w:val="32"/>
          <w:szCs w:val="32"/>
          <w:lang w:eastAsia="zh-TW"/>
        </w:rPr>
        <w:t>行政院農業委員會農田水利署</w:t>
      </w:r>
      <w:proofErr w:type="gramStart"/>
      <w:r w:rsidR="009F3E27" w:rsidRPr="009F3E27">
        <w:rPr>
          <w:rFonts w:hint="eastAsia"/>
          <w:sz w:val="32"/>
          <w:szCs w:val="32"/>
          <w:lang w:eastAsia="zh-TW"/>
        </w:rPr>
        <w:t>臺</w:t>
      </w:r>
      <w:proofErr w:type="gramEnd"/>
      <w:r w:rsidR="009F3E27" w:rsidRPr="009F3E27">
        <w:rPr>
          <w:rFonts w:hint="eastAsia"/>
          <w:sz w:val="32"/>
          <w:szCs w:val="32"/>
          <w:lang w:eastAsia="zh-TW"/>
        </w:rPr>
        <w:t>中管理處</w:t>
      </w:r>
      <w:r w:rsidR="00A92D5F" w:rsidRPr="009F3E27">
        <w:rPr>
          <w:rFonts w:hint="eastAsia"/>
          <w:sz w:val="32"/>
          <w:szCs w:val="32"/>
          <w:lang w:eastAsia="zh-TW"/>
        </w:rPr>
        <w:t xml:space="preserve"> </w:t>
      </w:r>
      <w:r w:rsidR="00A92D5F" w:rsidRPr="009F3E27">
        <w:rPr>
          <w:rFonts w:hint="eastAsia"/>
          <w:b/>
          <w:spacing w:val="32"/>
          <w:kern w:val="36"/>
          <w:sz w:val="36"/>
          <w:szCs w:val="36"/>
          <w:lang w:eastAsia="zh-TW"/>
        </w:rPr>
        <w:t>廠商資格審查表</w:t>
      </w:r>
    </w:p>
    <w:p w:rsidR="00A05D96" w:rsidRPr="00177314" w:rsidRDefault="0068122B" w:rsidP="00684D1F">
      <w:pPr>
        <w:spacing w:afterLines="50" w:after="120" w:line="360" w:lineRule="exact"/>
        <w:ind w:leftChars="-177" w:left="16" w:rightChars="-125" w:right="-275" w:hangingChars="135" w:hanging="405"/>
        <w:rPr>
          <w:b/>
          <w:spacing w:val="-10"/>
          <w:sz w:val="28"/>
          <w:szCs w:val="28"/>
          <w:lang w:eastAsia="zh-TW"/>
        </w:rPr>
      </w:pPr>
      <w:r>
        <w:rPr>
          <w:rFonts w:hint="eastAsia"/>
          <w:sz w:val="30"/>
          <w:szCs w:val="30"/>
          <w:lang w:eastAsia="zh-TW"/>
        </w:rPr>
        <w:t xml:space="preserve">  </w:t>
      </w:r>
      <w:r w:rsidRPr="00332F7E">
        <w:rPr>
          <w:rFonts w:hint="eastAsia"/>
          <w:spacing w:val="-10"/>
          <w:sz w:val="28"/>
          <w:szCs w:val="28"/>
          <w:lang w:eastAsia="zh-TW"/>
        </w:rPr>
        <w:t xml:space="preserve"> </w:t>
      </w:r>
      <w:r w:rsidR="00A92D5F" w:rsidRPr="00332F7E">
        <w:rPr>
          <w:rFonts w:hint="eastAsia"/>
          <w:spacing w:val="-10"/>
          <w:sz w:val="28"/>
          <w:szCs w:val="28"/>
          <w:lang w:eastAsia="zh-TW"/>
        </w:rPr>
        <w:t>標案名稱</w:t>
      </w:r>
      <w:r w:rsidR="00A92D5F" w:rsidRPr="00177314">
        <w:rPr>
          <w:rFonts w:hint="eastAsia"/>
          <w:spacing w:val="-10"/>
          <w:sz w:val="28"/>
          <w:szCs w:val="28"/>
          <w:lang w:eastAsia="zh-TW"/>
        </w:rPr>
        <w:t>：</w:t>
      </w:r>
      <w:r w:rsidR="000F70BB">
        <w:rPr>
          <w:rFonts w:ascii="Times New Roman" w:cs="Times New Roman" w:hint="eastAsia"/>
          <w:spacing w:val="-22"/>
          <w:sz w:val="28"/>
          <w:szCs w:val="28"/>
          <w:lang w:eastAsia="zh-TW"/>
        </w:rPr>
        <w:t>后里</w:t>
      </w:r>
      <w:proofErr w:type="gramStart"/>
      <w:r w:rsidR="000F70BB">
        <w:rPr>
          <w:rFonts w:ascii="Times New Roman" w:cs="Times New Roman" w:hint="eastAsia"/>
          <w:spacing w:val="-22"/>
          <w:sz w:val="28"/>
          <w:szCs w:val="28"/>
          <w:lang w:eastAsia="zh-TW"/>
        </w:rPr>
        <w:t>圳</w:t>
      </w:r>
      <w:proofErr w:type="gramEnd"/>
      <w:r w:rsidR="000F70BB">
        <w:rPr>
          <w:rFonts w:ascii="Times New Roman" w:cs="Times New Roman" w:hint="eastAsia"/>
          <w:spacing w:val="-22"/>
          <w:sz w:val="28"/>
          <w:szCs w:val="28"/>
          <w:lang w:eastAsia="zh-TW"/>
        </w:rPr>
        <w:t>幹線</w:t>
      </w:r>
      <w:r w:rsidR="00177314" w:rsidRPr="00177314">
        <w:rPr>
          <w:rFonts w:ascii="Times New Roman" w:cs="Times New Roman"/>
          <w:spacing w:val="-22"/>
          <w:sz w:val="28"/>
          <w:szCs w:val="28"/>
          <w:lang w:eastAsia="zh-TW"/>
        </w:rPr>
        <w:t>太陽光電發電系統計畫</w:t>
      </w:r>
    </w:p>
    <w:tbl>
      <w:tblPr>
        <w:tblW w:w="10127" w:type="dxa"/>
        <w:tblInd w:w="163" w:type="dxa"/>
        <w:tblBorders>
          <w:top w:val="thickThinMediumGap" w:sz="24" w:space="0" w:color="000000"/>
          <w:left w:val="thickThinMediumGap" w:sz="24" w:space="0" w:color="000000"/>
          <w:bottom w:val="thickThinMediumGap" w:sz="24" w:space="0" w:color="000000"/>
          <w:right w:val="thickThinMediumGap" w:sz="24" w:space="0" w:color="000000"/>
          <w:insideH w:val="thickThinMediumGap" w:sz="24" w:space="0" w:color="000000"/>
          <w:insideV w:val="thickThinMediumGap" w:sz="2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1428"/>
        <w:gridCol w:w="2970"/>
        <w:gridCol w:w="1758"/>
        <w:gridCol w:w="1100"/>
        <w:gridCol w:w="1428"/>
        <w:gridCol w:w="10"/>
      </w:tblGrid>
      <w:tr w:rsidR="00A05D96" w:rsidRPr="007E3252" w:rsidTr="004C07C4">
        <w:trPr>
          <w:gridAfter w:val="1"/>
          <w:wAfter w:w="10" w:type="dxa"/>
          <w:trHeight w:val="452"/>
        </w:trPr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684D1F">
            <w:pPr>
              <w:pStyle w:val="TableParagraph"/>
              <w:spacing w:beforeLines="100" w:before="240" w:line="240" w:lineRule="exact"/>
              <w:jc w:val="center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投</w:t>
            </w:r>
            <w:r w:rsidR="00681924">
              <w:rPr>
                <w:rFonts w:hint="eastAsia"/>
                <w:sz w:val="24"/>
                <w:szCs w:val="24"/>
                <w:lang w:eastAsia="zh-TW"/>
              </w:rPr>
              <w:t>標廠商</w:t>
            </w:r>
          </w:p>
        </w:tc>
        <w:tc>
          <w:tcPr>
            <w:tcW w:w="7256" w:type="dxa"/>
            <w:gridSpan w:val="4"/>
            <w:tcBorders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bottom w:val="single" w:sz="4" w:space="0" w:color="000000"/>
              <w:right w:val="thinThickMediumGap" w:sz="24" w:space="0" w:color="000000"/>
            </w:tcBorders>
          </w:tcPr>
          <w:p w:rsidR="00A05D96" w:rsidRPr="002243E4" w:rsidRDefault="00A05D96" w:rsidP="00BA2378">
            <w:pPr>
              <w:pStyle w:val="TableParagraph"/>
              <w:spacing w:before="103" w:line="213" w:lineRule="auto"/>
              <w:ind w:left="110" w:right="196"/>
              <w:jc w:val="center"/>
              <w:rPr>
                <w:sz w:val="24"/>
                <w:szCs w:val="24"/>
              </w:rPr>
            </w:pPr>
            <w:proofErr w:type="spellStart"/>
            <w:r w:rsidRPr="002243E4">
              <w:rPr>
                <w:sz w:val="24"/>
                <w:szCs w:val="24"/>
              </w:rPr>
              <w:t>審查結果</w:t>
            </w:r>
            <w:r w:rsidRPr="002243E4">
              <w:rPr>
                <w:w w:val="95"/>
                <w:sz w:val="24"/>
                <w:szCs w:val="24"/>
              </w:rPr>
              <w:t>意見欄</w:t>
            </w:r>
            <w:proofErr w:type="spellEnd"/>
          </w:p>
        </w:tc>
      </w:tr>
      <w:tr w:rsidR="00A05D96" w:rsidRPr="007E3252" w:rsidTr="004C07C4">
        <w:trPr>
          <w:gridAfter w:val="1"/>
          <w:wAfter w:w="10" w:type="dxa"/>
          <w:trHeight w:val="498"/>
        </w:trPr>
        <w:tc>
          <w:tcPr>
            <w:tcW w:w="1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684D1F">
            <w:pPr>
              <w:pStyle w:val="TableParagraph"/>
              <w:spacing w:beforeLines="50" w:before="120"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E3252">
              <w:rPr>
                <w:sz w:val="24"/>
                <w:szCs w:val="24"/>
              </w:rPr>
              <w:t>負責人姓名</w:t>
            </w:r>
            <w:proofErr w:type="spellEnd"/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332F7E">
            <w:pPr>
              <w:pStyle w:val="TableParagraph"/>
              <w:spacing w:before="1" w:line="389" w:lineRule="exact"/>
              <w:ind w:left="-11"/>
              <w:rPr>
                <w:sz w:val="24"/>
                <w:szCs w:val="24"/>
              </w:rPr>
            </w:pPr>
            <w:r w:rsidRPr="00332F7E">
              <w:rPr>
                <w:rFonts w:hint="eastAsia"/>
                <w:w w:val="95"/>
                <w:sz w:val="16"/>
                <w:szCs w:val="16"/>
                <w:lang w:eastAsia="zh-TW"/>
              </w:rPr>
              <w:t xml:space="preserve"> </w:t>
            </w:r>
            <w:r w:rsidR="00A05D96" w:rsidRPr="007E3252">
              <w:rPr>
                <w:w w:val="95"/>
                <w:sz w:val="24"/>
                <w:szCs w:val="24"/>
              </w:rPr>
              <w:t>□</w:t>
            </w:r>
            <w:proofErr w:type="spellStart"/>
            <w:r w:rsidR="00A05D96" w:rsidRPr="007E3252">
              <w:rPr>
                <w:w w:val="95"/>
                <w:sz w:val="24"/>
                <w:szCs w:val="24"/>
              </w:rPr>
              <w:t>合格</w:t>
            </w:r>
            <w:proofErr w:type="spellEnd"/>
          </w:p>
          <w:p w:rsidR="00A05D96" w:rsidRPr="007E3252" w:rsidRDefault="00332F7E">
            <w:pPr>
              <w:pStyle w:val="TableParagraph"/>
              <w:spacing w:line="389" w:lineRule="exact"/>
              <w:ind w:left="-11"/>
              <w:rPr>
                <w:sz w:val="24"/>
                <w:szCs w:val="24"/>
              </w:rPr>
            </w:pPr>
            <w:r w:rsidRPr="00332F7E">
              <w:rPr>
                <w:rFonts w:hint="eastAsia"/>
                <w:w w:val="95"/>
                <w:sz w:val="16"/>
                <w:szCs w:val="16"/>
                <w:lang w:eastAsia="zh-TW"/>
              </w:rPr>
              <w:t xml:space="preserve"> </w:t>
            </w:r>
            <w:r w:rsidR="00A05D96" w:rsidRPr="007E3252">
              <w:rPr>
                <w:w w:val="95"/>
                <w:sz w:val="24"/>
                <w:szCs w:val="24"/>
              </w:rPr>
              <w:t>□</w:t>
            </w:r>
            <w:proofErr w:type="spellStart"/>
            <w:r w:rsidR="00A05D96" w:rsidRPr="007E3252">
              <w:rPr>
                <w:w w:val="95"/>
                <w:sz w:val="24"/>
                <w:szCs w:val="24"/>
              </w:rPr>
              <w:t>不合格</w:t>
            </w:r>
            <w:proofErr w:type="spellEnd"/>
          </w:p>
        </w:tc>
      </w:tr>
      <w:tr w:rsidR="00A05D96" w:rsidRPr="007E3252" w:rsidTr="004C07C4">
        <w:trPr>
          <w:gridAfter w:val="1"/>
          <w:wAfter w:w="10" w:type="dxa"/>
          <w:trHeight w:val="730"/>
        </w:trPr>
        <w:tc>
          <w:tcPr>
            <w:tcW w:w="14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684D1F">
            <w:pPr>
              <w:pStyle w:val="TableParagraph"/>
              <w:spacing w:beforeLines="50" w:before="120"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7E3252">
              <w:rPr>
                <w:sz w:val="24"/>
                <w:szCs w:val="24"/>
              </w:rPr>
              <w:t>聯絡地址</w:t>
            </w:r>
            <w:proofErr w:type="spellEnd"/>
            <w:r w:rsidR="00BA2378">
              <w:rPr>
                <w:rFonts w:hint="eastAsia"/>
                <w:sz w:val="24"/>
                <w:szCs w:val="24"/>
                <w:lang w:eastAsia="zh-TW"/>
              </w:rPr>
              <w:t xml:space="preserve">  </w:t>
            </w:r>
            <w:proofErr w:type="spellStart"/>
            <w:r w:rsidRPr="007E3252">
              <w:rPr>
                <w:sz w:val="24"/>
                <w:szCs w:val="24"/>
              </w:rPr>
              <w:t>及電話</w:t>
            </w:r>
            <w:proofErr w:type="spellEnd"/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rPr>
                <w:sz w:val="24"/>
                <w:szCs w:val="24"/>
                <w:lang w:eastAsia="zh-TW"/>
              </w:rPr>
            </w:pPr>
            <w:proofErr w:type="spellStart"/>
            <w:r w:rsidRPr="007E3252">
              <w:rPr>
                <w:sz w:val="24"/>
                <w:szCs w:val="24"/>
              </w:rPr>
              <w:t>電話</w:t>
            </w:r>
            <w:proofErr w:type="spellEnd"/>
            <w:r w:rsidRPr="007E3252">
              <w:rPr>
                <w:sz w:val="24"/>
                <w:szCs w:val="24"/>
              </w:rPr>
              <w:t>:</w:t>
            </w:r>
          </w:p>
          <w:p w:rsidR="00115357" w:rsidRPr="007E3252" w:rsidRDefault="00115357" w:rsidP="00EF04CE">
            <w:pPr>
              <w:pStyle w:val="TableParagraph"/>
              <w:spacing w:line="240" w:lineRule="exact"/>
              <w:rPr>
                <w:sz w:val="24"/>
                <w:szCs w:val="24"/>
                <w:lang w:eastAsia="zh-TW"/>
              </w:rPr>
            </w:pPr>
          </w:p>
          <w:p w:rsidR="00A05D96" w:rsidRPr="007E3252" w:rsidRDefault="00A05D96" w:rsidP="00EF04CE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proofErr w:type="spellStart"/>
            <w:r w:rsidRPr="007E3252">
              <w:rPr>
                <w:sz w:val="24"/>
                <w:szCs w:val="24"/>
              </w:rPr>
              <w:t>地址</w:t>
            </w:r>
            <w:proofErr w:type="spellEnd"/>
            <w:r w:rsidRPr="007E3252">
              <w:rPr>
                <w:sz w:val="24"/>
                <w:szCs w:val="24"/>
              </w:rPr>
              <w:t>:□□□□□</w:t>
            </w:r>
          </w:p>
        </w:tc>
        <w:tc>
          <w:tcPr>
            <w:tcW w:w="1428" w:type="dxa"/>
            <w:vMerge/>
            <w:tcBorders>
              <w:top w:val="nil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>
            <w:pPr>
              <w:rPr>
                <w:sz w:val="24"/>
                <w:szCs w:val="24"/>
              </w:rPr>
            </w:pPr>
          </w:p>
        </w:tc>
      </w:tr>
      <w:tr w:rsidR="00A05D96" w:rsidRPr="007E3252" w:rsidTr="00BA2378">
        <w:trPr>
          <w:gridAfter w:val="1"/>
          <w:wAfter w:w="10" w:type="dxa"/>
          <w:trHeight w:val="375"/>
        </w:trPr>
        <w:tc>
          <w:tcPr>
            <w:tcW w:w="58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684D1F">
            <w:pPr>
              <w:pStyle w:val="TableParagraph"/>
              <w:snapToGrid w:val="0"/>
              <w:spacing w:beforeLines="50" w:before="120" w:line="200" w:lineRule="exact"/>
              <w:jc w:val="center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檢</w:t>
            </w:r>
            <w:r w:rsidR="00BA2378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7E3252">
              <w:rPr>
                <w:sz w:val="24"/>
                <w:szCs w:val="24"/>
              </w:rPr>
              <w:t>查</w:t>
            </w:r>
            <w:r w:rsidR="00BA2378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7E3252">
              <w:rPr>
                <w:sz w:val="24"/>
                <w:szCs w:val="24"/>
              </w:rPr>
              <w:t>項</w:t>
            </w:r>
            <w:r w:rsidR="00BA2378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7E3252">
              <w:rPr>
                <w:sz w:val="24"/>
                <w:szCs w:val="24"/>
              </w:rPr>
              <w:t>目</w:t>
            </w:r>
            <w:r w:rsidR="00BA2378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7E3252">
              <w:rPr>
                <w:sz w:val="24"/>
                <w:szCs w:val="24"/>
              </w:rPr>
              <w:t>欄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684D1F">
            <w:pPr>
              <w:pStyle w:val="TableParagraph"/>
              <w:snapToGrid w:val="0"/>
              <w:spacing w:beforeLines="50" w:before="120" w:line="200" w:lineRule="exact"/>
              <w:jc w:val="center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投</w:t>
            </w:r>
            <w:r w:rsidR="00332F7E">
              <w:rPr>
                <w:rFonts w:hint="eastAsia"/>
                <w:sz w:val="24"/>
                <w:szCs w:val="24"/>
                <w:lang w:eastAsia="zh-TW"/>
              </w:rPr>
              <w:t>標</w:t>
            </w:r>
            <w:proofErr w:type="spellStart"/>
            <w:r w:rsidRPr="007E3252">
              <w:rPr>
                <w:sz w:val="24"/>
                <w:szCs w:val="24"/>
              </w:rPr>
              <w:t>廠商確認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684D1F">
            <w:pPr>
              <w:pStyle w:val="TableParagraph"/>
              <w:snapToGrid w:val="0"/>
              <w:spacing w:beforeLines="50" w:before="120" w:line="200" w:lineRule="exact"/>
              <w:jc w:val="center"/>
              <w:rPr>
                <w:sz w:val="24"/>
                <w:szCs w:val="24"/>
              </w:rPr>
            </w:pPr>
            <w:proofErr w:type="spellStart"/>
            <w:r w:rsidRPr="007E3252">
              <w:rPr>
                <w:sz w:val="24"/>
                <w:szCs w:val="24"/>
              </w:rPr>
              <w:t>審核</w:t>
            </w:r>
            <w:proofErr w:type="spellEnd"/>
          </w:p>
        </w:tc>
        <w:tc>
          <w:tcPr>
            <w:tcW w:w="1428" w:type="dxa"/>
            <w:vMerge w:val="restart"/>
            <w:tcBorders>
              <w:top w:val="single" w:sz="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A05D96" w:rsidRPr="007E3252" w:rsidRDefault="00332F7E">
            <w:pPr>
              <w:pStyle w:val="TableParagraph"/>
              <w:spacing w:line="352" w:lineRule="exact"/>
              <w:ind w:left="-11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w w:val="95"/>
                <w:sz w:val="16"/>
                <w:szCs w:val="16"/>
                <w:lang w:eastAsia="zh-TW"/>
              </w:rPr>
              <w:t xml:space="preserve"> </w:t>
            </w:r>
            <w:proofErr w:type="spellStart"/>
            <w:r w:rsidR="00A05D96" w:rsidRPr="007E3252">
              <w:rPr>
                <w:w w:val="95"/>
                <w:sz w:val="24"/>
                <w:szCs w:val="24"/>
              </w:rPr>
              <w:t>說明</w:t>
            </w:r>
            <w:proofErr w:type="spellEnd"/>
            <w:r w:rsidR="00A05D96" w:rsidRPr="007E3252">
              <w:rPr>
                <w:w w:val="95"/>
                <w:sz w:val="24"/>
                <w:szCs w:val="24"/>
              </w:rPr>
              <w:t>：</w:t>
            </w:r>
          </w:p>
        </w:tc>
      </w:tr>
      <w:tr w:rsidR="00A05D96" w:rsidRPr="007E3252" w:rsidTr="004C07C4">
        <w:trPr>
          <w:gridAfter w:val="1"/>
          <w:wAfter w:w="10" w:type="dxa"/>
          <w:trHeight w:val="20"/>
        </w:trPr>
        <w:tc>
          <w:tcPr>
            <w:tcW w:w="58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BA2378" w:rsidP="00684D1F">
            <w:pPr>
              <w:pStyle w:val="TableParagraph"/>
              <w:snapToGrid w:val="0"/>
              <w:spacing w:afterLines="10" w:after="24" w:line="240" w:lineRule="exact"/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A05D96" w:rsidRPr="007E3252">
              <w:rPr>
                <w:sz w:val="24"/>
                <w:szCs w:val="24"/>
                <w:lang w:eastAsia="zh-TW"/>
              </w:rPr>
              <w:t>1.</w:t>
            </w:r>
            <w:proofErr w:type="gramStart"/>
            <w:r w:rsidR="00A05D96" w:rsidRPr="007E3252">
              <w:rPr>
                <w:sz w:val="24"/>
                <w:szCs w:val="24"/>
                <w:lang w:eastAsia="zh-TW"/>
              </w:rPr>
              <w:t>押</w:t>
            </w:r>
            <w:proofErr w:type="gramEnd"/>
            <w:r w:rsidR="00A05D96" w:rsidRPr="007E3252">
              <w:rPr>
                <w:sz w:val="24"/>
                <w:szCs w:val="24"/>
                <w:lang w:eastAsia="zh-TW"/>
              </w:rPr>
              <w:t>標金或其繳交證明文件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684D1F">
            <w:pPr>
              <w:pStyle w:val="TableParagraph"/>
              <w:snapToGrid w:val="0"/>
              <w:spacing w:afterLines="10" w:after="24" w:line="240" w:lineRule="exact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已依規定檢附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684D1F">
            <w:pPr>
              <w:pStyle w:val="TableParagraph"/>
              <w:snapToGrid w:val="0"/>
              <w:spacing w:afterLines="10" w:after="24" w:line="240" w:lineRule="exact"/>
              <w:ind w:right="189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符合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rPr>
                <w:sz w:val="24"/>
                <w:szCs w:val="24"/>
              </w:rPr>
            </w:pPr>
          </w:p>
        </w:tc>
      </w:tr>
      <w:tr w:rsidR="00A05D96" w:rsidRPr="007E3252" w:rsidTr="004C07C4">
        <w:trPr>
          <w:gridAfter w:val="1"/>
          <w:wAfter w:w="10" w:type="dxa"/>
          <w:trHeight w:val="364"/>
        </w:trPr>
        <w:tc>
          <w:tcPr>
            <w:tcW w:w="143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BA2378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504F7C" w:rsidRPr="007E3252">
              <w:rPr>
                <w:rFonts w:hint="eastAsia"/>
                <w:sz w:val="24"/>
                <w:szCs w:val="24"/>
                <w:lang w:eastAsia="zh-TW"/>
              </w:rPr>
              <w:t>2.</w:t>
            </w:r>
            <w:r w:rsidR="00A05D96" w:rsidRPr="007E3252">
              <w:rPr>
                <w:sz w:val="24"/>
                <w:szCs w:val="24"/>
                <w:lang w:eastAsia="zh-TW"/>
              </w:rPr>
              <w:t>廠商資格</w:t>
            </w:r>
            <w:r w:rsidRPr="00BA2378">
              <w:rPr>
                <w:rFonts w:hint="eastAsia"/>
                <w:color w:val="FFFFFF" w:themeColor="background1"/>
                <w:sz w:val="24"/>
                <w:szCs w:val="24"/>
                <w:lang w:eastAsia="zh-TW"/>
              </w:rPr>
              <w:t>00</w:t>
            </w:r>
            <w:r w:rsidR="00A05D96" w:rsidRPr="007E3252">
              <w:rPr>
                <w:sz w:val="24"/>
                <w:szCs w:val="24"/>
                <w:lang w:eastAsia="zh-TW"/>
              </w:rPr>
              <w:t>及應附具</w:t>
            </w:r>
            <w:r w:rsidRPr="00BA2378">
              <w:rPr>
                <w:rFonts w:hint="eastAsia"/>
                <w:color w:val="FFFFFF" w:themeColor="background1"/>
                <w:sz w:val="24"/>
                <w:szCs w:val="24"/>
                <w:lang w:eastAsia="zh-TW"/>
              </w:rPr>
              <w:t>00</w:t>
            </w:r>
            <w:r w:rsidR="00A05D96" w:rsidRPr="007E3252">
              <w:rPr>
                <w:sz w:val="24"/>
                <w:szCs w:val="24"/>
                <w:lang w:eastAsia="zh-TW"/>
              </w:rPr>
              <w:t>證明文件</w:t>
            </w:r>
          </w:p>
        </w:tc>
        <w:tc>
          <w:tcPr>
            <w:tcW w:w="1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332F7E">
            <w:pPr>
              <w:pStyle w:val="TableParagraph"/>
              <w:spacing w:line="240" w:lineRule="exact"/>
              <w:ind w:leftChars="31" w:left="68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A:投</w:t>
            </w:r>
            <w:r w:rsidR="00332F7E">
              <w:rPr>
                <w:rFonts w:hint="eastAsia"/>
                <w:sz w:val="24"/>
                <w:szCs w:val="24"/>
                <w:lang w:eastAsia="zh-TW"/>
              </w:rPr>
              <w:t>標</w:t>
            </w:r>
            <w:r w:rsidRPr="007E3252">
              <w:rPr>
                <w:sz w:val="24"/>
                <w:szCs w:val="24"/>
                <w:lang w:eastAsia="zh-TW"/>
              </w:rPr>
              <w:t>廠商資格證明文件(依投標須知第</w:t>
            </w:r>
            <w:r w:rsidR="00D31438">
              <w:rPr>
                <w:rFonts w:hint="eastAsia"/>
                <w:sz w:val="24"/>
                <w:szCs w:val="24"/>
                <w:lang w:eastAsia="zh-TW"/>
              </w:rPr>
              <w:t>八</w:t>
            </w:r>
            <w:r w:rsidRPr="007E3252">
              <w:rPr>
                <w:sz w:val="24"/>
                <w:szCs w:val="24"/>
                <w:lang w:eastAsia="zh-TW"/>
              </w:rPr>
              <w:t>點</w:t>
            </w:r>
            <w:r w:rsidR="00115357" w:rsidRPr="007E3252">
              <w:rPr>
                <w:rFonts w:hint="eastAsia"/>
                <w:sz w:val="24"/>
                <w:szCs w:val="24"/>
                <w:lang w:eastAsia="zh-TW"/>
              </w:rPr>
              <w:t>(</w:t>
            </w:r>
            <w:proofErr w:type="gramStart"/>
            <w:r w:rsidR="00115357" w:rsidRPr="007E3252">
              <w:rPr>
                <w:rFonts w:hint="eastAsia"/>
                <w:sz w:val="24"/>
                <w:szCs w:val="24"/>
                <w:lang w:eastAsia="zh-TW"/>
              </w:rPr>
              <w:t>一</w:t>
            </w:r>
            <w:proofErr w:type="gramEnd"/>
            <w:r w:rsidR="00115357" w:rsidRPr="007E3252">
              <w:rPr>
                <w:rFonts w:hint="eastAsia"/>
                <w:sz w:val="24"/>
                <w:szCs w:val="24"/>
                <w:lang w:eastAsia="zh-TW"/>
              </w:rPr>
              <w:t>)</w:t>
            </w:r>
            <w:r w:rsidRPr="007E3252">
              <w:rPr>
                <w:sz w:val="24"/>
                <w:szCs w:val="24"/>
                <w:lang w:eastAsia="zh-TW"/>
              </w:rPr>
              <w:t>-1~4規定辦理)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684D1F">
            <w:pPr>
              <w:pStyle w:val="TableParagraph"/>
              <w:snapToGrid w:val="0"/>
              <w:spacing w:afterLines="15" w:after="36" w:line="220" w:lineRule="exact"/>
              <w:ind w:left="377" w:hangingChars="157" w:hanging="377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A1:實收資本額證明文件或其他相關證明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684D1F">
            <w:pPr>
              <w:pStyle w:val="TableParagraph"/>
              <w:spacing w:beforeLines="50" w:before="120" w:line="240" w:lineRule="exact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□已檢附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684D1F">
            <w:pPr>
              <w:pStyle w:val="TableParagraph"/>
              <w:spacing w:beforeLines="50" w:before="120" w:line="240" w:lineRule="exact"/>
              <w:ind w:right="189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□符合</w:t>
            </w:r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rPr>
                <w:sz w:val="24"/>
                <w:szCs w:val="24"/>
                <w:lang w:eastAsia="zh-TW"/>
              </w:rPr>
            </w:pPr>
          </w:p>
        </w:tc>
      </w:tr>
      <w:tr w:rsidR="00A05D96" w:rsidRPr="007E3252" w:rsidTr="004C07C4">
        <w:trPr>
          <w:gridAfter w:val="1"/>
          <w:wAfter w:w="10" w:type="dxa"/>
          <w:trHeight w:val="243"/>
        </w:trPr>
        <w:tc>
          <w:tcPr>
            <w:tcW w:w="143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BA2378">
            <w:pPr>
              <w:pStyle w:val="TableParagraph"/>
              <w:snapToGrid w:val="0"/>
              <w:spacing w:line="220" w:lineRule="exact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A2:財務證明文件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684D1F">
            <w:pPr>
              <w:pStyle w:val="TableParagraph"/>
              <w:snapToGrid w:val="0"/>
              <w:spacing w:afterLines="15" w:after="36" w:line="240" w:lineRule="exact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□已檢附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684D1F">
            <w:pPr>
              <w:pStyle w:val="TableParagraph"/>
              <w:snapToGrid w:val="0"/>
              <w:spacing w:afterLines="15" w:after="36" w:line="240" w:lineRule="exact"/>
              <w:ind w:right="189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□符合</w:t>
            </w:r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rPr>
                <w:sz w:val="24"/>
                <w:szCs w:val="24"/>
                <w:lang w:eastAsia="zh-TW"/>
              </w:rPr>
            </w:pPr>
          </w:p>
        </w:tc>
      </w:tr>
      <w:tr w:rsidR="00A05D96" w:rsidRPr="007E3252" w:rsidTr="004C07C4">
        <w:trPr>
          <w:gridAfter w:val="1"/>
          <w:wAfter w:w="10" w:type="dxa"/>
          <w:trHeight w:val="243"/>
        </w:trPr>
        <w:tc>
          <w:tcPr>
            <w:tcW w:w="143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BA2378">
            <w:pPr>
              <w:pStyle w:val="TableParagraph"/>
              <w:snapToGrid w:val="0"/>
              <w:spacing w:line="220" w:lineRule="exact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A3:營業登記項目證明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684D1F">
            <w:pPr>
              <w:pStyle w:val="TableParagraph"/>
              <w:snapToGrid w:val="0"/>
              <w:spacing w:afterLines="15" w:after="36" w:line="240" w:lineRule="exact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□已檢附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684D1F">
            <w:pPr>
              <w:pStyle w:val="TableParagraph"/>
              <w:snapToGrid w:val="0"/>
              <w:spacing w:afterLines="15" w:after="36" w:line="240" w:lineRule="exact"/>
              <w:ind w:right="189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□符合</w:t>
            </w:r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rPr>
                <w:sz w:val="24"/>
                <w:szCs w:val="24"/>
                <w:lang w:eastAsia="zh-TW"/>
              </w:rPr>
            </w:pPr>
          </w:p>
        </w:tc>
      </w:tr>
      <w:tr w:rsidR="00A05D96" w:rsidRPr="007E3252" w:rsidTr="00BA2378">
        <w:trPr>
          <w:gridAfter w:val="1"/>
          <w:wAfter w:w="10" w:type="dxa"/>
          <w:trHeight w:val="517"/>
        </w:trPr>
        <w:tc>
          <w:tcPr>
            <w:tcW w:w="143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D31438">
            <w:pPr>
              <w:pStyle w:val="TableParagraph"/>
              <w:snapToGrid w:val="0"/>
              <w:spacing w:line="220" w:lineRule="exact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A4:過去設置</w:t>
            </w:r>
            <w:r w:rsidR="00D31438">
              <w:rPr>
                <w:rFonts w:hint="eastAsia"/>
                <w:sz w:val="24"/>
                <w:szCs w:val="24"/>
                <w:lang w:eastAsia="zh-TW"/>
              </w:rPr>
              <w:t>(農業水域型或地面型)</w:t>
            </w:r>
            <w:r w:rsidRPr="007E3252">
              <w:rPr>
                <w:sz w:val="24"/>
                <w:szCs w:val="24"/>
                <w:lang w:eastAsia="zh-TW"/>
              </w:rPr>
              <w:t>太陽光電實績證明</w:t>
            </w:r>
            <w:r w:rsidR="00D02235" w:rsidRPr="007E3252">
              <w:rPr>
                <w:rFonts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684D1F">
            <w:pPr>
              <w:pStyle w:val="TableParagraph"/>
              <w:spacing w:beforeLines="45" w:before="108" w:line="240" w:lineRule="exact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已檢附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684D1F">
            <w:pPr>
              <w:pStyle w:val="TableParagraph"/>
              <w:spacing w:beforeLines="45" w:before="108" w:line="240" w:lineRule="exact"/>
              <w:ind w:right="189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符合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rPr>
                <w:sz w:val="24"/>
                <w:szCs w:val="24"/>
              </w:rPr>
            </w:pPr>
          </w:p>
        </w:tc>
      </w:tr>
      <w:tr w:rsidR="00A05D96" w:rsidRPr="007E3252" w:rsidTr="004C07C4">
        <w:trPr>
          <w:gridAfter w:val="1"/>
          <w:wAfter w:w="10" w:type="dxa"/>
          <w:trHeight w:val="202"/>
        </w:trPr>
        <w:tc>
          <w:tcPr>
            <w:tcW w:w="143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F40388" w:rsidP="00684D1F">
            <w:pPr>
              <w:pStyle w:val="TableParagraph"/>
              <w:snapToGrid w:val="0"/>
              <w:spacing w:afterLines="15" w:after="36" w:line="240" w:lineRule="exact"/>
              <w:ind w:firstLineChars="45" w:firstLine="108"/>
              <w:jc w:val="both"/>
              <w:rPr>
                <w:sz w:val="24"/>
                <w:szCs w:val="24"/>
              </w:rPr>
            </w:pPr>
            <w:r w:rsidRPr="007E3252">
              <w:rPr>
                <w:rFonts w:hint="eastAsia"/>
                <w:sz w:val="24"/>
                <w:szCs w:val="24"/>
                <w:lang w:eastAsia="zh-TW"/>
              </w:rPr>
              <w:t>B</w:t>
            </w:r>
            <w:r w:rsidR="00A05D96" w:rsidRPr="007E3252">
              <w:rPr>
                <w:sz w:val="24"/>
                <w:szCs w:val="24"/>
              </w:rPr>
              <w:t>:登記設立證明文件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已檢附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符合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rPr>
                <w:sz w:val="24"/>
                <w:szCs w:val="24"/>
              </w:rPr>
            </w:pPr>
          </w:p>
        </w:tc>
      </w:tr>
      <w:tr w:rsidR="00A05D96" w:rsidRPr="007E3252" w:rsidTr="004C07C4">
        <w:trPr>
          <w:gridAfter w:val="1"/>
          <w:wAfter w:w="10" w:type="dxa"/>
          <w:trHeight w:val="202"/>
        </w:trPr>
        <w:tc>
          <w:tcPr>
            <w:tcW w:w="143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F40388" w:rsidP="00684D1F">
            <w:pPr>
              <w:pStyle w:val="TableParagraph"/>
              <w:snapToGrid w:val="0"/>
              <w:spacing w:afterLines="15" w:after="36" w:line="240" w:lineRule="exact"/>
              <w:ind w:firstLineChars="45" w:firstLine="108"/>
              <w:jc w:val="both"/>
              <w:rPr>
                <w:sz w:val="24"/>
                <w:szCs w:val="24"/>
              </w:rPr>
            </w:pPr>
            <w:r w:rsidRPr="007E3252">
              <w:rPr>
                <w:rFonts w:hint="eastAsia"/>
                <w:sz w:val="24"/>
                <w:szCs w:val="24"/>
                <w:lang w:eastAsia="zh-TW"/>
              </w:rPr>
              <w:t>C</w:t>
            </w:r>
            <w:r w:rsidR="00A05D96" w:rsidRPr="007E3252">
              <w:rPr>
                <w:sz w:val="24"/>
                <w:szCs w:val="24"/>
              </w:rPr>
              <w:t>:納稅證明文件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已檢附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符合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rPr>
                <w:sz w:val="24"/>
                <w:szCs w:val="24"/>
              </w:rPr>
            </w:pPr>
          </w:p>
        </w:tc>
      </w:tr>
      <w:tr w:rsidR="00A05D96" w:rsidRPr="007E3252" w:rsidTr="004C07C4">
        <w:trPr>
          <w:gridAfter w:val="1"/>
          <w:wAfter w:w="10" w:type="dxa"/>
          <w:trHeight w:val="263"/>
        </w:trPr>
        <w:tc>
          <w:tcPr>
            <w:tcW w:w="143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F40388" w:rsidP="00684D1F">
            <w:pPr>
              <w:pStyle w:val="TableParagraph"/>
              <w:snapToGrid w:val="0"/>
              <w:spacing w:afterLines="15" w:after="36" w:line="240" w:lineRule="exact"/>
              <w:ind w:firstLineChars="45" w:firstLine="108"/>
              <w:jc w:val="both"/>
              <w:rPr>
                <w:sz w:val="24"/>
                <w:szCs w:val="24"/>
              </w:rPr>
            </w:pPr>
            <w:r w:rsidRPr="007E3252">
              <w:rPr>
                <w:rFonts w:hint="eastAsia"/>
                <w:sz w:val="24"/>
                <w:szCs w:val="24"/>
                <w:lang w:eastAsia="zh-TW"/>
              </w:rPr>
              <w:t>D</w:t>
            </w:r>
            <w:r w:rsidR="00A05D96" w:rsidRPr="007E3252">
              <w:rPr>
                <w:sz w:val="24"/>
                <w:szCs w:val="24"/>
              </w:rPr>
              <w:t>:信用證明文件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已檢附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符合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rPr>
                <w:sz w:val="24"/>
                <w:szCs w:val="24"/>
              </w:rPr>
            </w:pPr>
          </w:p>
        </w:tc>
      </w:tr>
      <w:tr w:rsidR="00A05D96" w:rsidRPr="007E3252" w:rsidTr="004C07C4">
        <w:trPr>
          <w:gridAfter w:val="1"/>
          <w:wAfter w:w="10" w:type="dxa"/>
          <w:trHeight w:val="202"/>
        </w:trPr>
        <w:tc>
          <w:tcPr>
            <w:tcW w:w="58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BA2378" w:rsidP="00684D1F">
            <w:pPr>
              <w:pStyle w:val="TableParagraph"/>
              <w:spacing w:afterLines="15" w:after="36" w:line="24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445CCE" w:rsidRPr="007E3252">
              <w:rPr>
                <w:rFonts w:hint="eastAsia"/>
                <w:sz w:val="24"/>
                <w:szCs w:val="24"/>
                <w:lang w:eastAsia="zh-TW"/>
              </w:rPr>
              <w:t>3</w:t>
            </w:r>
            <w:r w:rsidR="00A05D96" w:rsidRPr="007E3252">
              <w:rPr>
                <w:sz w:val="24"/>
                <w:szCs w:val="24"/>
              </w:rPr>
              <w:t>.投標廠商切結書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已檢附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ind w:right="189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符合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rPr>
                <w:sz w:val="24"/>
                <w:szCs w:val="24"/>
              </w:rPr>
            </w:pPr>
          </w:p>
        </w:tc>
      </w:tr>
      <w:tr w:rsidR="00A05D96" w:rsidRPr="007E3252" w:rsidTr="004C07C4">
        <w:trPr>
          <w:gridAfter w:val="1"/>
          <w:wAfter w:w="10" w:type="dxa"/>
          <w:trHeight w:val="364"/>
        </w:trPr>
        <w:tc>
          <w:tcPr>
            <w:tcW w:w="58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BA2378" w:rsidP="00684D1F">
            <w:pPr>
              <w:pStyle w:val="TableParagraph"/>
              <w:spacing w:beforeLines="35" w:before="84" w:line="240" w:lineRule="exact"/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445CCE" w:rsidRPr="007E3252">
              <w:rPr>
                <w:rFonts w:hint="eastAsia"/>
                <w:sz w:val="24"/>
                <w:szCs w:val="24"/>
                <w:lang w:eastAsia="zh-TW"/>
              </w:rPr>
              <w:t>4</w:t>
            </w:r>
            <w:r w:rsidR="00A05D96" w:rsidRPr="007E3252">
              <w:rPr>
                <w:sz w:val="24"/>
                <w:szCs w:val="24"/>
                <w:lang w:eastAsia="zh-TW"/>
              </w:rPr>
              <w:t>.</w:t>
            </w:r>
            <w:r w:rsidR="00332F7E" w:rsidRPr="00332F7E">
              <w:rPr>
                <w:rFonts w:hint="eastAsia"/>
                <w:sz w:val="24"/>
                <w:szCs w:val="24"/>
                <w:lang w:eastAsia="zh-TW"/>
              </w:rPr>
              <w:t>委託代理出席</w:t>
            </w:r>
            <w:r w:rsidR="00A05D96" w:rsidRPr="00332F7E">
              <w:rPr>
                <w:sz w:val="24"/>
                <w:szCs w:val="24"/>
                <w:lang w:eastAsia="zh-TW"/>
              </w:rPr>
              <w:t>授權</w:t>
            </w:r>
            <w:r w:rsidR="00A05D96" w:rsidRPr="007E3252">
              <w:rPr>
                <w:sz w:val="24"/>
                <w:szCs w:val="24"/>
                <w:lang w:eastAsia="zh-TW"/>
              </w:rPr>
              <w:t>書(無授權者免附)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332F7E">
            <w:pPr>
              <w:pStyle w:val="TableParagraph"/>
              <w:snapToGrid w:val="0"/>
              <w:spacing w:line="240" w:lineRule="exact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□已檢附</w:t>
            </w:r>
          </w:p>
          <w:p w:rsidR="00A05D96" w:rsidRPr="007E3252" w:rsidRDefault="00A05D96" w:rsidP="00332F7E">
            <w:pPr>
              <w:pStyle w:val="TableParagraph"/>
              <w:snapToGrid w:val="0"/>
              <w:spacing w:line="240" w:lineRule="exact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□無授權者免附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684D1F">
            <w:pPr>
              <w:pStyle w:val="TableParagraph"/>
              <w:spacing w:beforeLines="45" w:before="108" w:line="240" w:lineRule="exact"/>
              <w:ind w:right="187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符合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rPr>
                <w:sz w:val="24"/>
                <w:szCs w:val="24"/>
              </w:rPr>
            </w:pPr>
          </w:p>
        </w:tc>
      </w:tr>
      <w:tr w:rsidR="00A05D96" w:rsidRPr="007E3252" w:rsidTr="004C07C4">
        <w:trPr>
          <w:gridAfter w:val="1"/>
          <w:wAfter w:w="10" w:type="dxa"/>
          <w:trHeight w:val="243"/>
        </w:trPr>
        <w:tc>
          <w:tcPr>
            <w:tcW w:w="58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BA2378" w:rsidP="00684D1F">
            <w:pPr>
              <w:pStyle w:val="TableParagraph"/>
              <w:spacing w:afterLines="15" w:after="36" w:line="24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445CCE" w:rsidRPr="007E3252">
              <w:rPr>
                <w:rFonts w:hint="eastAsia"/>
                <w:sz w:val="24"/>
                <w:szCs w:val="24"/>
                <w:lang w:eastAsia="zh-TW"/>
              </w:rPr>
              <w:t>5</w:t>
            </w:r>
            <w:r w:rsidR="00A05D96" w:rsidRPr="007E3252">
              <w:rPr>
                <w:sz w:val="24"/>
                <w:szCs w:val="24"/>
              </w:rPr>
              <w:t>.退還押標金申請書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已檢附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ind w:right="189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符合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rPr>
                <w:sz w:val="24"/>
                <w:szCs w:val="24"/>
              </w:rPr>
            </w:pPr>
          </w:p>
        </w:tc>
      </w:tr>
      <w:tr w:rsidR="00A05D96" w:rsidRPr="007E3252" w:rsidTr="004C07C4">
        <w:trPr>
          <w:gridAfter w:val="1"/>
          <w:wAfter w:w="10" w:type="dxa"/>
          <w:trHeight w:val="364"/>
        </w:trPr>
        <w:tc>
          <w:tcPr>
            <w:tcW w:w="58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BA2378" w:rsidP="00684D1F">
            <w:pPr>
              <w:pStyle w:val="TableParagraph"/>
              <w:spacing w:beforeLines="35" w:before="84" w:line="240" w:lineRule="exact"/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445CCE" w:rsidRPr="007E3252">
              <w:rPr>
                <w:rFonts w:hint="eastAsia"/>
                <w:sz w:val="24"/>
                <w:szCs w:val="24"/>
                <w:lang w:eastAsia="zh-TW"/>
              </w:rPr>
              <w:t>6</w:t>
            </w:r>
            <w:r w:rsidR="00A05D96" w:rsidRPr="007E3252">
              <w:rPr>
                <w:sz w:val="24"/>
                <w:szCs w:val="24"/>
                <w:lang w:eastAsia="zh-TW"/>
              </w:rPr>
              <w:t>.</w:t>
            </w:r>
            <w:proofErr w:type="gramStart"/>
            <w:r w:rsidR="00A05D96" w:rsidRPr="007E3252">
              <w:rPr>
                <w:sz w:val="24"/>
                <w:szCs w:val="24"/>
                <w:lang w:eastAsia="zh-TW"/>
              </w:rPr>
              <w:t>押</w:t>
            </w:r>
            <w:proofErr w:type="gramEnd"/>
            <w:r w:rsidR="00A05D96" w:rsidRPr="007E3252">
              <w:rPr>
                <w:sz w:val="24"/>
                <w:szCs w:val="24"/>
                <w:lang w:eastAsia="zh-TW"/>
              </w:rPr>
              <w:t>標金轉作履約保證金同意書(無轉作者免附)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□已檢附</w:t>
            </w:r>
          </w:p>
          <w:p w:rsidR="00A05D96" w:rsidRPr="007E3252" w:rsidRDefault="00A05D96" w:rsidP="00EF04CE">
            <w:pPr>
              <w:pStyle w:val="TableParagraph"/>
              <w:spacing w:line="240" w:lineRule="exact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□無轉作者免附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684D1F">
            <w:pPr>
              <w:pStyle w:val="TableParagraph"/>
              <w:spacing w:beforeLines="45" w:before="108" w:line="240" w:lineRule="exact"/>
              <w:ind w:right="187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符合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rPr>
                <w:sz w:val="24"/>
                <w:szCs w:val="24"/>
              </w:rPr>
            </w:pPr>
          </w:p>
        </w:tc>
      </w:tr>
      <w:tr w:rsidR="00A05D96" w:rsidRPr="007E3252" w:rsidTr="004C07C4">
        <w:trPr>
          <w:gridAfter w:val="1"/>
          <w:wAfter w:w="10" w:type="dxa"/>
          <w:trHeight w:val="223"/>
        </w:trPr>
        <w:tc>
          <w:tcPr>
            <w:tcW w:w="58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BA2378" w:rsidP="00684D1F">
            <w:pPr>
              <w:pStyle w:val="TableParagraph"/>
              <w:spacing w:afterLines="15" w:after="36" w:line="24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445CCE" w:rsidRPr="007E3252">
              <w:rPr>
                <w:rFonts w:hint="eastAsia"/>
                <w:sz w:val="24"/>
                <w:szCs w:val="24"/>
                <w:lang w:eastAsia="zh-TW"/>
              </w:rPr>
              <w:t>7</w:t>
            </w:r>
            <w:r w:rsidR="00A05D96" w:rsidRPr="007E3252">
              <w:rPr>
                <w:sz w:val="24"/>
                <w:szCs w:val="24"/>
              </w:rPr>
              <w:t>.授權查詢同意書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D96" w:rsidRPr="007E3252" w:rsidRDefault="00A05D96" w:rsidP="00684D1F">
            <w:pPr>
              <w:pStyle w:val="TableParagraph"/>
              <w:spacing w:afterLines="15" w:after="36" w:line="240" w:lineRule="exact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已檢附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pStyle w:val="TableParagraph"/>
              <w:spacing w:line="240" w:lineRule="exact"/>
              <w:ind w:right="189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符合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A05D96" w:rsidRPr="007E3252" w:rsidRDefault="00A05D96" w:rsidP="00EF04CE">
            <w:pPr>
              <w:rPr>
                <w:sz w:val="24"/>
                <w:szCs w:val="24"/>
              </w:rPr>
            </w:pPr>
          </w:p>
        </w:tc>
      </w:tr>
      <w:tr w:rsidR="00BA2378" w:rsidRPr="007E3252" w:rsidTr="004C07C4">
        <w:trPr>
          <w:gridAfter w:val="1"/>
          <w:wAfter w:w="10" w:type="dxa"/>
          <w:trHeight w:val="223"/>
        </w:trPr>
        <w:tc>
          <w:tcPr>
            <w:tcW w:w="58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78" w:rsidRPr="007E3252" w:rsidRDefault="00BA2378" w:rsidP="00684D1F">
            <w:pPr>
              <w:pStyle w:val="TableParagraph"/>
              <w:spacing w:afterLines="15" w:after="36" w:line="240" w:lineRule="exact"/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8.投標廠商聲明書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378" w:rsidRPr="007E3252" w:rsidRDefault="00BA2378" w:rsidP="00684D1F">
            <w:pPr>
              <w:pStyle w:val="TableParagraph"/>
              <w:spacing w:afterLines="15" w:after="36" w:line="240" w:lineRule="exact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已檢附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BA2378" w:rsidRPr="007E3252" w:rsidRDefault="00BA2378" w:rsidP="00536148">
            <w:pPr>
              <w:pStyle w:val="TableParagraph"/>
              <w:spacing w:line="240" w:lineRule="exact"/>
              <w:ind w:right="189"/>
              <w:jc w:val="both"/>
              <w:rPr>
                <w:sz w:val="24"/>
                <w:szCs w:val="24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符合</w:t>
            </w:r>
            <w:proofErr w:type="spellEnd"/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BA2378" w:rsidRPr="007E3252" w:rsidRDefault="00BA2378" w:rsidP="00EF04CE">
            <w:pPr>
              <w:rPr>
                <w:sz w:val="24"/>
                <w:szCs w:val="24"/>
              </w:rPr>
            </w:pPr>
          </w:p>
        </w:tc>
      </w:tr>
      <w:tr w:rsidR="00555FA2" w:rsidRPr="007E3252" w:rsidTr="004C07C4">
        <w:trPr>
          <w:gridAfter w:val="1"/>
          <w:wAfter w:w="10" w:type="dxa"/>
          <w:trHeight w:val="223"/>
        </w:trPr>
        <w:tc>
          <w:tcPr>
            <w:tcW w:w="583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A2" w:rsidRPr="007E3252" w:rsidRDefault="00555FA2" w:rsidP="00684D1F">
            <w:pPr>
              <w:pStyle w:val="TableParagraph"/>
              <w:spacing w:afterLines="15" w:after="36" w:line="240" w:lineRule="exact"/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B46814">
              <w:rPr>
                <w:rFonts w:hint="eastAsia"/>
                <w:sz w:val="24"/>
                <w:szCs w:val="24"/>
                <w:lang w:eastAsia="zh-TW"/>
              </w:rPr>
              <w:t>9</w:t>
            </w:r>
            <w:r w:rsidRPr="007E3252">
              <w:rPr>
                <w:rFonts w:hint="eastAsia"/>
                <w:sz w:val="24"/>
                <w:szCs w:val="24"/>
                <w:lang w:eastAsia="zh-TW"/>
              </w:rPr>
              <w:t>.</w:t>
            </w:r>
            <w:r w:rsidRPr="00555FA2">
              <w:rPr>
                <w:rFonts w:hint="eastAsia"/>
                <w:sz w:val="24"/>
                <w:szCs w:val="24"/>
                <w:lang w:eastAsia="zh-TW"/>
              </w:rPr>
              <w:t>投標標價清單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A2" w:rsidRPr="007E3252" w:rsidRDefault="00555FA2" w:rsidP="00555FA2">
            <w:pPr>
              <w:pStyle w:val="TableParagraph"/>
              <w:spacing w:line="240" w:lineRule="exact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已檢附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24" w:space="0" w:color="000000"/>
            </w:tcBorders>
          </w:tcPr>
          <w:p w:rsidR="00555FA2" w:rsidRPr="007E3252" w:rsidRDefault="00555FA2" w:rsidP="00555FA2">
            <w:pPr>
              <w:pStyle w:val="TableParagraph"/>
              <w:spacing w:line="240" w:lineRule="exact"/>
              <w:ind w:right="189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□符合</w:t>
            </w:r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555FA2" w:rsidRPr="007E3252" w:rsidRDefault="00555FA2" w:rsidP="00555FA2">
            <w:pPr>
              <w:rPr>
                <w:sz w:val="24"/>
                <w:szCs w:val="24"/>
              </w:rPr>
            </w:pPr>
          </w:p>
        </w:tc>
      </w:tr>
      <w:tr w:rsidR="00555FA2" w:rsidRPr="007E3252" w:rsidTr="00332F7E">
        <w:trPr>
          <w:gridAfter w:val="1"/>
          <w:wAfter w:w="10" w:type="dxa"/>
          <w:trHeight w:val="337"/>
        </w:trPr>
        <w:tc>
          <w:tcPr>
            <w:tcW w:w="5831" w:type="dxa"/>
            <w:gridSpan w:val="3"/>
            <w:tcBorders>
              <w:top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:rsidR="00555FA2" w:rsidRPr="007E3252" w:rsidRDefault="00555FA2" w:rsidP="00B46814">
            <w:pPr>
              <w:pStyle w:val="TableParagraph"/>
              <w:spacing w:afterLines="15" w:after="36" w:line="240" w:lineRule="exact"/>
              <w:jc w:val="both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1</w:t>
            </w:r>
            <w:r w:rsidR="00B46814">
              <w:rPr>
                <w:rFonts w:hint="eastAsia"/>
                <w:sz w:val="24"/>
                <w:szCs w:val="24"/>
                <w:lang w:eastAsia="zh-TW"/>
              </w:rPr>
              <w:t>0</w:t>
            </w:r>
            <w:r w:rsidRPr="007E3252">
              <w:rPr>
                <w:rFonts w:hint="eastAsia"/>
                <w:sz w:val="24"/>
                <w:szCs w:val="24"/>
                <w:lang w:eastAsia="zh-TW"/>
              </w:rPr>
              <w:t>.</w:t>
            </w:r>
            <w:r w:rsidRPr="00555FA2">
              <w:rPr>
                <w:sz w:val="24"/>
                <w:szCs w:val="24"/>
                <w:lang w:eastAsia="zh-TW"/>
              </w:rPr>
              <w:t>投資計畫書及簡報資料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</w:tcPr>
          <w:p w:rsidR="00555FA2" w:rsidRPr="007E3252" w:rsidRDefault="00555FA2" w:rsidP="00555FA2">
            <w:pPr>
              <w:pStyle w:val="TableParagraph"/>
              <w:spacing w:line="240" w:lineRule="exact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</w:rPr>
              <w:t>□</w:t>
            </w:r>
            <w:proofErr w:type="spellStart"/>
            <w:r w:rsidRPr="007E3252">
              <w:rPr>
                <w:sz w:val="24"/>
                <w:szCs w:val="24"/>
              </w:rPr>
              <w:t>已檢附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nThickMediumGap" w:sz="24" w:space="0" w:color="000000"/>
            </w:tcBorders>
          </w:tcPr>
          <w:p w:rsidR="00555FA2" w:rsidRPr="007E3252" w:rsidRDefault="00555FA2" w:rsidP="00555FA2">
            <w:pPr>
              <w:pStyle w:val="TableParagraph"/>
              <w:spacing w:line="240" w:lineRule="exact"/>
              <w:ind w:right="189"/>
              <w:jc w:val="both"/>
              <w:rPr>
                <w:sz w:val="24"/>
                <w:szCs w:val="24"/>
                <w:lang w:eastAsia="zh-TW"/>
              </w:rPr>
            </w:pPr>
            <w:r w:rsidRPr="007E3252">
              <w:rPr>
                <w:sz w:val="24"/>
                <w:szCs w:val="24"/>
                <w:lang w:eastAsia="zh-TW"/>
              </w:rPr>
              <w:t>□符合</w:t>
            </w:r>
          </w:p>
        </w:tc>
        <w:tc>
          <w:tcPr>
            <w:tcW w:w="1428" w:type="dxa"/>
            <w:vMerge/>
            <w:tcBorders>
              <w:top w:val="nil"/>
              <w:bottom w:val="thinThickMediumGap" w:sz="24" w:space="0" w:color="000000"/>
              <w:right w:val="thinThickMediumGap" w:sz="24" w:space="0" w:color="000000"/>
            </w:tcBorders>
          </w:tcPr>
          <w:p w:rsidR="00555FA2" w:rsidRPr="007E3252" w:rsidRDefault="00555FA2" w:rsidP="00555FA2">
            <w:pPr>
              <w:rPr>
                <w:sz w:val="24"/>
                <w:szCs w:val="24"/>
              </w:rPr>
            </w:pPr>
          </w:p>
        </w:tc>
      </w:tr>
      <w:tr w:rsidR="00555FA2" w:rsidRPr="007E3252" w:rsidTr="00555F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5"/>
        </w:trPr>
        <w:tc>
          <w:tcPr>
            <w:tcW w:w="10127" w:type="dxa"/>
            <w:gridSpan w:val="7"/>
            <w:tcBorders>
              <w:left w:val="thickThinMediumGap" w:sz="24" w:space="0" w:color="000000"/>
              <w:bottom w:val="thinThickMediumGap" w:sz="24" w:space="0" w:color="000000"/>
              <w:right w:val="thinThickMediumGap" w:sz="24" w:space="0" w:color="000000"/>
            </w:tcBorders>
          </w:tcPr>
          <w:p w:rsidR="00555FA2" w:rsidRPr="00555FA2" w:rsidRDefault="00555FA2" w:rsidP="00555FA2">
            <w:pPr>
              <w:pStyle w:val="TableParagraph"/>
              <w:spacing w:line="240" w:lineRule="exact"/>
              <w:ind w:left="-14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555FA2">
              <w:rPr>
                <w:sz w:val="24"/>
                <w:szCs w:val="24"/>
                <w:lang w:eastAsia="zh-TW"/>
              </w:rPr>
              <w:t>備</w:t>
            </w:r>
            <w:r w:rsidRPr="00555FA2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Pr="00555FA2">
              <w:rPr>
                <w:sz w:val="24"/>
                <w:szCs w:val="24"/>
                <w:lang w:eastAsia="zh-TW"/>
              </w:rPr>
              <w:t>註</w:t>
            </w:r>
            <w:proofErr w:type="gramEnd"/>
            <w:r w:rsidRPr="00555FA2">
              <w:rPr>
                <w:sz w:val="24"/>
                <w:szCs w:val="24"/>
                <w:lang w:eastAsia="zh-TW"/>
              </w:rPr>
              <w:t>：</w:t>
            </w:r>
          </w:p>
          <w:p w:rsidR="00555FA2" w:rsidRPr="00555FA2" w:rsidRDefault="00555FA2" w:rsidP="00555FA2">
            <w:pPr>
              <w:pStyle w:val="TableParagraph"/>
              <w:spacing w:line="240" w:lineRule="exact"/>
              <w:ind w:left="-14"/>
              <w:rPr>
                <w:sz w:val="24"/>
                <w:szCs w:val="24"/>
                <w:lang w:eastAsia="zh-TW"/>
              </w:rPr>
            </w:pPr>
            <w:r w:rsidRPr="00555FA2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555FA2">
              <w:rPr>
                <w:sz w:val="24"/>
                <w:szCs w:val="24"/>
                <w:lang w:eastAsia="zh-TW"/>
              </w:rPr>
              <w:t>1.上列各欄除審核欄及審查結果意見欄外，其餘各</w:t>
            </w:r>
            <w:proofErr w:type="gramStart"/>
            <w:r w:rsidRPr="00555FA2">
              <w:rPr>
                <w:sz w:val="24"/>
                <w:szCs w:val="24"/>
                <w:lang w:eastAsia="zh-TW"/>
              </w:rPr>
              <w:t>欄均須填寫</w:t>
            </w:r>
            <w:proofErr w:type="gramEnd"/>
            <w:r w:rsidRPr="00555FA2">
              <w:rPr>
                <w:sz w:val="24"/>
                <w:szCs w:val="24"/>
                <w:lang w:eastAsia="zh-TW"/>
              </w:rPr>
              <w:t>。</w:t>
            </w:r>
          </w:p>
          <w:p w:rsidR="00555FA2" w:rsidRPr="00555FA2" w:rsidRDefault="00555FA2" w:rsidP="00555FA2">
            <w:pPr>
              <w:pStyle w:val="TableParagraph"/>
              <w:spacing w:line="240" w:lineRule="exact"/>
              <w:ind w:left="203" w:right="31" w:hanging="217"/>
              <w:rPr>
                <w:sz w:val="24"/>
                <w:szCs w:val="24"/>
                <w:lang w:eastAsia="zh-TW"/>
              </w:rPr>
            </w:pPr>
            <w:r w:rsidRPr="00555FA2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555FA2">
              <w:rPr>
                <w:sz w:val="24"/>
                <w:szCs w:val="24"/>
                <w:lang w:eastAsia="zh-TW"/>
              </w:rPr>
              <w:t>2.檢查項目2投標廠商資格及應附具證明文件，投標</w:t>
            </w:r>
            <w:r w:rsidRPr="00555FA2">
              <w:rPr>
                <w:rFonts w:hint="eastAsia"/>
                <w:sz w:val="24"/>
                <w:szCs w:val="24"/>
                <w:lang w:eastAsia="zh-TW"/>
              </w:rPr>
              <w:t>廠商</w:t>
            </w:r>
            <w:r w:rsidRPr="00555FA2">
              <w:rPr>
                <w:sz w:val="24"/>
                <w:szCs w:val="24"/>
                <w:lang w:eastAsia="zh-TW"/>
              </w:rPr>
              <w:t>應依投標須知第</w:t>
            </w:r>
            <w:r w:rsidRPr="00555FA2">
              <w:rPr>
                <w:rFonts w:hint="eastAsia"/>
                <w:sz w:val="24"/>
                <w:szCs w:val="24"/>
                <w:lang w:eastAsia="zh-TW"/>
              </w:rPr>
              <w:t>八</w:t>
            </w:r>
            <w:r w:rsidRPr="00555FA2">
              <w:rPr>
                <w:sz w:val="24"/>
                <w:szCs w:val="24"/>
                <w:lang w:eastAsia="zh-TW"/>
              </w:rPr>
              <w:t>點，提送與原證件</w:t>
            </w:r>
            <w:r w:rsidRPr="00555FA2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</w:p>
          <w:p w:rsidR="00555FA2" w:rsidRPr="00555FA2" w:rsidRDefault="00555FA2" w:rsidP="00555FA2">
            <w:pPr>
              <w:pStyle w:val="TableParagraph"/>
              <w:spacing w:line="240" w:lineRule="exact"/>
              <w:ind w:left="203" w:right="31" w:hanging="217"/>
              <w:rPr>
                <w:sz w:val="24"/>
                <w:szCs w:val="24"/>
                <w:lang w:eastAsia="zh-TW"/>
              </w:rPr>
            </w:pPr>
            <w:r w:rsidRPr="00555FA2">
              <w:rPr>
                <w:rFonts w:hint="eastAsia"/>
                <w:sz w:val="24"/>
                <w:szCs w:val="24"/>
                <w:lang w:eastAsia="zh-TW"/>
              </w:rPr>
              <w:t xml:space="preserve">   </w:t>
            </w:r>
            <w:r w:rsidRPr="00555FA2">
              <w:rPr>
                <w:sz w:val="24"/>
                <w:szCs w:val="24"/>
                <w:lang w:eastAsia="zh-TW"/>
              </w:rPr>
              <w:t>相符之影本。</w:t>
            </w:r>
          </w:p>
          <w:p w:rsidR="00555FA2" w:rsidRPr="007E3252" w:rsidRDefault="00555FA2" w:rsidP="00555FA2">
            <w:pPr>
              <w:pStyle w:val="TableParagraph"/>
              <w:spacing w:line="240" w:lineRule="exact"/>
              <w:rPr>
                <w:rFonts w:ascii="Times New Roman"/>
                <w:sz w:val="24"/>
                <w:szCs w:val="24"/>
                <w:lang w:eastAsia="zh-TW"/>
              </w:rPr>
            </w:pPr>
            <w:r w:rsidRPr="00555FA2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Pr="00555FA2">
              <w:rPr>
                <w:sz w:val="24"/>
                <w:szCs w:val="24"/>
                <w:lang w:eastAsia="zh-TW"/>
              </w:rPr>
              <w:t>3.檢查項目3至項目</w:t>
            </w:r>
            <w:r w:rsidRPr="00555FA2">
              <w:rPr>
                <w:rFonts w:hint="eastAsia"/>
                <w:sz w:val="24"/>
                <w:szCs w:val="24"/>
                <w:lang w:eastAsia="zh-TW"/>
              </w:rPr>
              <w:t>1</w:t>
            </w:r>
            <w:r w:rsidR="00B46814">
              <w:rPr>
                <w:rFonts w:hint="eastAsia"/>
                <w:sz w:val="24"/>
                <w:szCs w:val="24"/>
                <w:lang w:eastAsia="zh-TW"/>
              </w:rPr>
              <w:t>0</w:t>
            </w:r>
            <w:bookmarkStart w:id="0" w:name="_GoBack"/>
            <w:bookmarkEnd w:id="0"/>
            <w:r w:rsidRPr="00555FA2">
              <w:rPr>
                <w:sz w:val="24"/>
                <w:szCs w:val="24"/>
                <w:lang w:eastAsia="zh-TW"/>
              </w:rPr>
              <w:t>需提送正本，並於檢查項目欄內「ˇ」。</w:t>
            </w:r>
          </w:p>
        </w:tc>
      </w:tr>
    </w:tbl>
    <w:p w:rsidR="00A92D5F" w:rsidRPr="002243E4" w:rsidRDefault="00036E94" w:rsidP="00A92D5F">
      <w:pPr>
        <w:snapToGrid w:val="0"/>
        <w:spacing w:line="500" w:lineRule="exact"/>
        <w:rPr>
          <w:sz w:val="25"/>
          <w:szCs w:val="25"/>
          <w:lang w:eastAsia="zh-TW"/>
        </w:rPr>
      </w:pPr>
      <w:r>
        <w:rPr>
          <w:rFonts w:hint="eastAsia"/>
          <w:sz w:val="25"/>
          <w:szCs w:val="25"/>
          <w:lang w:eastAsia="zh-TW"/>
        </w:rPr>
        <w:t xml:space="preserve"> </w:t>
      </w:r>
      <w:r w:rsidR="00A92D5F" w:rsidRPr="002243E4">
        <w:rPr>
          <w:rFonts w:hint="eastAsia"/>
          <w:sz w:val="25"/>
          <w:szCs w:val="25"/>
          <w:lang w:eastAsia="zh-TW"/>
        </w:rPr>
        <w:t>審查結果：</w:t>
      </w:r>
    </w:p>
    <w:p w:rsidR="00A92D5F" w:rsidRPr="003D6D5B" w:rsidRDefault="00A92D5F" w:rsidP="00A92D5F">
      <w:pPr>
        <w:tabs>
          <w:tab w:val="left" w:pos="1914"/>
        </w:tabs>
        <w:spacing w:line="500" w:lineRule="exact"/>
        <w:ind w:firstLineChars="56" w:firstLine="140"/>
        <w:rPr>
          <w:sz w:val="25"/>
          <w:szCs w:val="25"/>
          <w:lang w:eastAsia="zh-TW"/>
        </w:rPr>
      </w:pPr>
      <w:r w:rsidRPr="003D6D5B">
        <w:rPr>
          <w:rFonts w:hint="eastAsia"/>
          <w:sz w:val="25"/>
          <w:szCs w:val="25"/>
          <w:lang w:eastAsia="zh-TW"/>
        </w:rPr>
        <w:t>□合格       □不合格(原因：                                          )</w:t>
      </w:r>
    </w:p>
    <w:p w:rsidR="00555FA2" w:rsidRDefault="00A92D5F" w:rsidP="00555FA2">
      <w:pPr>
        <w:spacing w:line="500" w:lineRule="exact"/>
        <w:ind w:firstLineChars="56" w:firstLine="140"/>
        <w:rPr>
          <w:sz w:val="25"/>
          <w:szCs w:val="25"/>
          <w:lang w:eastAsia="zh-TW"/>
        </w:rPr>
      </w:pPr>
      <w:r w:rsidRPr="003D6D5B">
        <w:rPr>
          <w:rFonts w:hint="eastAsia"/>
          <w:sz w:val="25"/>
          <w:szCs w:val="25"/>
          <w:lang w:eastAsia="zh-TW"/>
        </w:rPr>
        <w:t xml:space="preserve">審查人員           </w:t>
      </w:r>
      <w:r>
        <w:rPr>
          <w:rFonts w:hint="eastAsia"/>
          <w:sz w:val="25"/>
          <w:szCs w:val="25"/>
          <w:lang w:eastAsia="zh-TW"/>
        </w:rPr>
        <w:t xml:space="preserve"> </w:t>
      </w:r>
      <w:r w:rsidRPr="003D6D5B">
        <w:rPr>
          <w:rFonts w:hint="eastAsia"/>
          <w:sz w:val="25"/>
          <w:szCs w:val="25"/>
          <w:lang w:eastAsia="zh-TW"/>
        </w:rPr>
        <w:t xml:space="preserve">  </w:t>
      </w:r>
      <w:r>
        <w:rPr>
          <w:rFonts w:hint="eastAsia"/>
          <w:sz w:val="25"/>
          <w:szCs w:val="25"/>
          <w:lang w:eastAsia="zh-TW"/>
        </w:rPr>
        <w:t xml:space="preserve">   </w:t>
      </w:r>
      <w:r w:rsidRPr="003D6D5B">
        <w:rPr>
          <w:rFonts w:hint="eastAsia"/>
          <w:sz w:val="25"/>
          <w:szCs w:val="25"/>
          <w:lang w:eastAsia="zh-TW"/>
        </w:rPr>
        <w:t xml:space="preserve">   </w:t>
      </w:r>
      <w:r w:rsidR="00B46814">
        <w:rPr>
          <w:rFonts w:hint="eastAsia"/>
          <w:sz w:val="25"/>
          <w:szCs w:val="25"/>
          <w:lang w:eastAsia="zh-TW"/>
        </w:rPr>
        <w:t>發包中心副主任</w:t>
      </w:r>
      <w:r w:rsidRPr="003D6D5B">
        <w:rPr>
          <w:rFonts w:hint="eastAsia"/>
          <w:sz w:val="25"/>
          <w:szCs w:val="25"/>
          <w:lang w:eastAsia="zh-TW"/>
        </w:rPr>
        <w:t xml:space="preserve">        </w:t>
      </w:r>
      <w:r>
        <w:rPr>
          <w:rFonts w:hint="eastAsia"/>
          <w:sz w:val="25"/>
          <w:szCs w:val="25"/>
          <w:lang w:eastAsia="zh-TW"/>
        </w:rPr>
        <w:t xml:space="preserve"> </w:t>
      </w:r>
      <w:r w:rsidRPr="003D6D5B">
        <w:rPr>
          <w:rFonts w:hint="eastAsia"/>
          <w:sz w:val="25"/>
          <w:szCs w:val="25"/>
          <w:lang w:eastAsia="zh-TW"/>
        </w:rPr>
        <w:t xml:space="preserve">        </w:t>
      </w:r>
      <w:r w:rsidR="00B46814">
        <w:rPr>
          <w:rFonts w:hint="eastAsia"/>
          <w:sz w:val="25"/>
          <w:szCs w:val="25"/>
          <w:lang w:eastAsia="zh-TW"/>
        </w:rPr>
        <w:t>發包中心主任</w:t>
      </w:r>
    </w:p>
    <w:p w:rsidR="00A05D96" w:rsidRPr="00555FA2" w:rsidRDefault="000B3AD3" w:rsidP="00555FA2">
      <w:pPr>
        <w:spacing w:line="500" w:lineRule="exact"/>
        <w:ind w:firstLineChars="56" w:firstLine="140"/>
        <w:rPr>
          <w:sz w:val="25"/>
          <w:szCs w:val="25"/>
          <w:lang w:eastAsia="zh-TW"/>
        </w:rPr>
        <w:sectPr w:rsidR="00A05D96" w:rsidRPr="00555FA2" w:rsidSect="00BA2378">
          <w:footerReference w:type="default" r:id="rId7"/>
          <w:pgSz w:w="11910" w:h="16840"/>
          <w:pgMar w:top="1038" w:right="879" w:bottom="794" w:left="958" w:header="0" w:footer="1247" w:gutter="0"/>
          <w:cols w:space="720"/>
        </w:sectPr>
      </w:pPr>
      <w:r>
        <w:rPr>
          <w:rFonts w:hint="eastAsia"/>
          <w:sz w:val="25"/>
          <w:szCs w:val="25"/>
          <w:lang w:eastAsia="zh-TW"/>
        </w:rPr>
        <w:t xml:space="preserve">管 </w:t>
      </w:r>
      <w:r w:rsidR="00036E94">
        <w:rPr>
          <w:rFonts w:hint="eastAsia"/>
          <w:sz w:val="25"/>
          <w:szCs w:val="25"/>
          <w:lang w:eastAsia="zh-TW"/>
        </w:rPr>
        <w:t xml:space="preserve">理 </w:t>
      </w:r>
      <w:r w:rsidR="00B46814">
        <w:rPr>
          <w:rFonts w:hint="eastAsia"/>
          <w:sz w:val="25"/>
          <w:szCs w:val="25"/>
          <w:lang w:eastAsia="zh-TW"/>
        </w:rPr>
        <w:t>組</w:t>
      </w:r>
    </w:p>
    <w:p w:rsidR="00A05D96" w:rsidRPr="007E3252" w:rsidRDefault="00A05D96" w:rsidP="00B46814">
      <w:pPr>
        <w:pStyle w:val="51"/>
        <w:spacing w:line="357" w:lineRule="exact"/>
        <w:ind w:left="0"/>
        <w:rPr>
          <w:rFonts w:hint="eastAsia"/>
          <w:lang w:eastAsia="zh-TW"/>
        </w:rPr>
      </w:pPr>
    </w:p>
    <w:sectPr w:rsidR="00A05D96" w:rsidRPr="007E3252" w:rsidSect="00745781">
      <w:footerReference w:type="default" r:id="rId8"/>
      <w:pgSz w:w="11910" w:h="16840"/>
      <w:pgMar w:top="1260" w:right="160" w:bottom="1440" w:left="1020" w:header="0" w:footer="1248" w:gutter="0"/>
      <w:cols w:num="2" w:space="920" w:equalWidth="0">
        <w:col w:w="885" w:space="920"/>
        <w:col w:w="89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68C" w:rsidRDefault="00B5068C">
      <w:r>
        <w:separator/>
      </w:r>
    </w:p>
  </w:endnote>
  <w:endnote w:type="continuationSeparator" w:id="0">
    <w:p w:rsidR="00B5068C" w:rsidRDefault="00B5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E54" w:rsidRDefault="000F4E54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E54" w:rsidRDefault="000F4E5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68C" w:rsidRDefault="00B5068C">
      <w:r>
        <w:separator/>
      </w:r>
    </w:p>
  </w:footnote>
  <w:footnote w:type="continuationSeparator" w:id="0">
    <w:p w:rsidR="00B5068C" w:rsidRDefault="00B5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956" w:hanging="43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760" w:hanging="430"/>
      </w:pPr>
      <w:rPr>
        <w:rFonts w:hint="default"/>
      </w:rPr>
    </w:lvl>
    <w:lvl w:ilvl="2">
      <w:numFmt w:val="bullet"/>
      <w:lvlText w:val="•"/>
      <w:lvlJc w:val="left"/>
      <w:pPr>
        <w:ind w:left="3561" w:hanging="430"/>
      </w:pPr>
      <w:rPr>
        <w:rFonts w:hint="default"/>
      </w:rPr>
    </w:lvl>
    <w:lvl w:ilvl="3">
      <w:numFmt w:val="bullet"/>
      <w:lvlText w:val="•"/>
      <w:lvlJc w:val="left"/>
      <w:pPr>
        <w:ind w:left="4361" w:hanging="430"/>
      </w:pPr>
      <w:rPr>
        <w:rFonts w:hint="default"/>
      </w:rPr>
    </w:lvl>
    <w:lvl w:ilvl="4">
      <w:numFmt w:val="bullet"/>
      <w:lvlText w:val="•"/>
      <w:lvlJc w:val="left"/>
      <w:pPr>
        <w:ind w:left="5162" w:hanging="430"/>
      </w:pPr>
      <w:rPr>
        <w:rFonts w:hint="default"/>
      </w:rPr>
    </w:lvl>
    <w:lvl w:ilvl="5">
      <w:numFmt w:val="bullet"/>
      <w:lvlText w:val="•"/>
      <w:lvlJc w:val="left"/>
      <w:pPr>
        <w:ind w:left="5963" w:hanging="430"/>
      </w:pPr>
      <w:rPr>
        <w:rFonts w:hint="default"/>
      </w:rPr>
    </w:lvl>
    <w:lvl w:ilvl="6">
      <w:numFmt w:val="bullet"/>
      <w:lvlText w:val="•"/>
      <w:lvlJc w:val="left"/>
      <w:pPr>
        <w:ind w:left="6763" w:hanging="430"/>
      </w:pPr>
      <w:rPr>
        <w:rFonts w:hint="default"/>
      </w:rPr>
    </w:lvl>
    <w:lvl w:ilvl="7">
      <w:numFmt w:val="bullet"/>
      <w:lvlText w:val="•"/>
      <w:lvlJc w:val="left"/>
      <w:pPr>
        <w:ind w:left="7564" w:hanging="430"/>
      </w:pPr>
      <w:rPr>
        <w:rFonts w:hint="default"/>
      </w:rPr>
    </w:lvl>
    <w:lvl w:ilvl="8">
      <w:numFmt w:val="bullet"/>
      <w:lvlText w:val="•"/>
      <w:lvlJc w:val="left"/>
      <w:pPr>
        <w:ind w:left="8365" w:hanging="43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531" w:hanging="4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805" w:hanging="36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956" w:hanging="425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953" w:hanging="425"/>
      </w:pPr>
      <w:rPr>
        <w:rFonts w:hint="default"/>
      </w:rPr>
    </w:lvl>
    <w:lvl w:ilvl="4">
      <w:numFmt w:val="bullet"/>
      <w:lvlText w:val="•"/>
      <w:lvlJc w:val="left"/>
      <w:pPr>
        <w:ind w:left="3946" w:hanging="425"/>
      </w:pPr>
      <w:rPr>
        <w:rFonts w:hint="default"/>
      </w:rPr>
    </w:lvl>
    <w:lvl w:ilvl="5">
      <w:numFmt w:val="bullet"/>
      <w:lvlText w:val="•"/>
      <w:lvlJc w:val="left"/>
      <w:pPr>
        <w:ind w:left="4939" w:hanging="425"/>
      </w:pPr>
      <w:rPr>
        <w:rFonts w:hint="default"/>
      </w:rPr>
    </w:lvl>
    <w:lvl w:ilvl="6">
      <w:numFmt w:val="bullet"/>
      <w:lvlText w:val="•"/>
      <w:lvlJc w:val="left"/>
      <w:pPr>
        <w:ind w:left="5933" w:hanging="425"/>
      </w:pPr>
      <w:rPr>
        <w:rFonts w:hint="default"/>
      </w:rPr>
    </w:lvl>
    <w:lvl w:ilvl="7">
      <w:numFmt w:val="bullet"/>
      <w:lvlText w:val="•"/>
      <w:lvlJc w:val="left"/>
      <w:pPr>
        <w:ind w:left="6926" w:hanging="425"/>
      </w:pPr>
      <w:rPr>
        <w:rFonts w:hint="default"/>
      </w:rPr>
    </w:lvl>
    <w:lvl w:ilvl="8">
      <w:numFmt w:val="bullet"/>
      <w:lvlText w:val="•"/>
      <w:lvlJc w:val="left"/>
      <w:pPr>
        <w:ind w:left="7919" w:hanging="425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1142" w:hanging="36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>
      <w:start w:val="1"/>
      <w:numFmt w:val="decimal"/>
      <w:lvlText w:val="(%2)"/>
      <w:lvlJc w:val="left"/>
      <w:pPr>
        <w:ind w:left="1862" w:hanging="7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694" w:hanging="720"/>
      </w:pPr>
      <w:rPr>
        <w:rFonts w:hint="default"/>
      </w:rPr>
    </w:lvl>
    <w:lvl w:ilvl="3">
      <w:numFmt w:val="bullet"/>
      <w:lvlText w:val="•"/>
      <w:lvlJc w:val="left"/>
      <w:pPr>
        <w:ind w:left="3528" w:hanging="720"/>
      </w:pPr>
      <w:rPr>
        <w:rFonts w:hint="default"/>
      </w:rPr>
    </w:lvl>
    <w:lvl w:ilvl="4">
      <w:numFmt w:val="bullet"/>
      <w:lvlText w:val="•"/>
      <w:lvlJc w:val="left"/>
      <w:pPr>
        <w:ind w:left="4362" w:hanging="720"/>
      </w:pPr>
      <w:rPr>
        <w:rFonts w:hint="default"/>
      </w:rPr>
    </w:lvl>
    <w:lvl w:ilvl="5">
      <w:numFmt w:val="bullet"/>
      <w:lvlText w:val="•"/>
      <w:lvlJc w:val="left"/>
      <w:pPr>
        <w:ind w:left="5196" w:hanging="720"/>
      </w:pPr>
      <w:rPr>
        <w:rFonts w:hint="default"/>
      </w:rPr>
    </w:lvl>
    <w:lvl w:ilvl="6">
      <w:numFmt w:val="bullet"/>
      <w:lvlText w:val="•"/>
      <w:lvlJc w:val="left"/>
      <w:pPr>
        <w:ind w:left="6030" w:hanging="720"/>
      </w:pPr>
      <w:rPr>
        <w:rFonts w:hint="default"/>
      </w:rPr>
    </w:lvl>
    <w:lvl w:ilvl="7">
      <w:numFmt w:val="bullet"/>
      <w:lvlText w:val="•"/>
      <w:lvlJc w:val="left"/>
      <w:pPr>
        <w:ind w:left="6864" w:hanging="720"/>
      </w:pPr>
      <w:rPr>
        <w:rFonts w:hint="default"/>
      </w:rPr>
    </w:lvl>
    <w:lvl w:ilvl="8">
      <w:numFmt w:val="bullet"/>
      <w:lvlText w:val="•"/>
      <w:lvlJc w:val="left"/>
      <w:pPr>
        <w:ind w:left="7698" w:hanging="72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ind w:left="1977" w:hanging="696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718" w:hanging="696"/>
      </w:pPr>
      <w:rPr>
        <w:rFonts w:hint="default"/>
      </w:rPr>
    </w:lvl>
    <w:lvl w:ilvl="2">
      <w:numFmt w:val="bullet"/>
      <w:lvlText w:val="•"/>
      <w:lvlJc w:val="left"/>
      <w:pPr>
        <w:ind w:left="3457" w:hanging="696"/>
      </w:pPr>
      <w:rPr>
        <w:rFonts w:hint="default"/>
      </w:rPr>
    </w:lvl>
    <w:lvl w:ilvl="3">
      <w:numFmt w:val="bullet"/>
      <w:lvlText w:val="•"/>
      <w:lvlJc w:val="left"/>
      <w:pPr>
        <w:ind w:left="4195" w:hanging="696"/>
      </w:pPr>
      <w:rPr>
        <w:rFonts w:hint="default"/>
      </w:rPr>
    </w:lvl>
    <w:lvl w:ilvl="4">
      <w:numFmt w:val="bullet"/>
      <w:lvlText w:val="•"/>
      <w:lvlJc w:val="left"/>
      <w:pPr>
        <w:ind w:left="4934" w:hanging="696"/>
      </w:pPr>
      <w:rPr>
        <w:rFonts w:hint="default"/>
      </w:rPr>
    </w:lvl>
    <w:lvl w:ilvl="5">
      <w:numFmt w:val="bullet"/>
      <w:lvlText w:val="•"/>
      <w:lvlJc w:val="left"/>
      <w:pPr>
        <w:ind w:left="5673" w:hanging="696"/>
      </w:pPr>
      <w:rPr>
        <w:rFonts w:hint="default"/>
      </w:rPr>
    </w:lvl>
    <w:lvl w:ilvl="6">
      <w:numFmt w:val="bullet"/>
      <w:lvlText w:val="•"/>
      <w:lvlJc w:val="left"/>
      <w:pPr>
        <w:ind w:left="6411" w:hanging="696"/>
      </w:pPr>
      <w:rPr>
        <w:rFonts w:hint="default"/>
      </w:rPr>
    </w:lvl>
    <w:lvl w:ilvl="7">
      <w:numFmt w:val="bullet"/>
      <w:lvlText w:val="•"/>
      <w:lvlJc w:val="left"/>
      <w:pPr>
        <w:ind w:left="7150" w:hanging="696"/>
      </w:pPr>
      <w:rPr>
        <w:rFonts w:hint="default"/>
      </w:rPr>
    </w:lvl>
    <w:lvl w:ilvl="8">
      <w:numFmt w:val="bullet"/>
      <w:lvlText w:val="•"/>
      <w:lvlJc w:val="left"/>
      <w:pPr>
        <w:ind w:left="7889" w:hanging="696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1817" w:hanging="42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>
      <w:start w:val="1"/>
      <w:numFmt w:val="decimal"/>
      <w:lvlText w:val="(%2)"/>
      <w:lvlJc w:val="left"/>
      <w:pPr>
        <w:ind w:left="1977" w:hanging="696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800" w:hanging="696"/>
      </w:pPr>
      <w:rPr>
        <w:rFonts w:hint="default"/>
      </w:rPr>
    </w:lvl>
    <w:lvl w:ilvl="3">
      <w:numFmt w:val="bullet"/>
      <w:lvlText w:val="•"/>
      <w:lvlJc w:val="left"/>
      <w:pPr>
        <w:ind w:left="3621" w:hanging="696"/>
      </w:pPr>
      <w:rPr>
        <w:rFonts w:hint="default"/>
      </w:rPr>
    </w:lvl>
    <w:lvl w:ilvl="4">
      <w:numFmt w:val="bullet"/>
      <w:lvlText w:val="•"/>
      <w:lvlJc w:val="left"/>
      <w:pPr>
        <w:ind w:left="4442" w:hanging="696"/>
      </w:pPr>
      <w:rPr>
        <w:rFonts w:hint="default"/>
      </w:rPr>
    </w:lvl>
    <w:lvl w:ilvl="5">
      <w:numFmt w:val="bullet"/>
      <w:lvlText w:val="•"/>
      <w:lvlJc w:val="left"/>
      <w:pPr>
        <w:ind w:left="5262" w:hanging="696"/>
      </w:pPr>
      <w:rPr>
        <w:rFonts w:hint="default"/>
      </w:rPr>
    </w:lvl>
    <w:lvl w:ilvl="6">
      <w:numFmt w:val="bullet"/>
      <w:lvlText w:val="•"/>
      <w:lvlJc w:val="left"/>
      <w:pPr>
        <w:ind w:left="6083" w:hanging="696"/>
      </w:pPr>
      <w:rPr>
        <w:rFonts w:hint="default"/>
      </w:rPr>
    </w:lvl>
    <w:lvl w:ilvl="7">
      <w:numFmt w:val="bullet"/>
      <w:lvlText w:val="•"/>
      <w:lvlJc w:val="left"/>
      <w:pPr>
        <w:ind w:left="6904" w:hanging="696"/>
      </w:pPr>
      <w:rPr>
        <w:rFonts w:hint="default"/>
      </w:rPr>
    </w:lvl>
    <w:lvl w:ilvl="8">
      <w:numFmt w:val="bullet"/>
      <w:lvlText w:val="•"/>
      <w:lvlJc w:val="left"/>
      <w:pPr>
        <w:ind w:left="7724" w:hanging="696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1855" w:hanging="4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start w:val="1"/>
      <w:numFmt w:val="decimal"/>
      <w:lvlText w:val="(%2)"/>
      <w:lvlJc w:val="left"/>
      <w:pPr>
        <w:ind w:left="2311" w:hanging="56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2">
      <w:numFmt w:val="bullet"/>
      <w:lvlText w:val="•"/>
      <w:lvlJc w:val="left"/>
      <w:pPr>
        <w:ind w:left="2320" w:hanging="560"/>
      </w:pPr>
      <w:rPr>
        <w:rFonts w:hint="default"/>
      </w:rPr>
    </w:lvl>
    <w:lvl w:ilvl="3">
      <w:numFmt w:val="bullet"/>
      <w:lvlText w:val="•"/>
      <w:lvlJc w:val="left"/>
      <w:pPr>
        <w:ind w:left="3275" w:hanging="560"/>
      </w:pPr>
      <w:rPr>
        <w:rFonts w:hint="default"/>
      </w:rPr>
    </w:lvl>
    <w:lvl w:ilvl="4">
      <w:numFmt w:val="bullet"/>
      <w:lvlText w:val="•"/>
      <w:lvlJc w:val="left"/>
      <w:pPr>
        <w:ind w:left="4231" w:hanging="560"/>
      </w:pPr>
      <w:rPr>
        <w:rFonts w:hint="default"/>
      </w:rPr>
    </w:lvl>
    <w:lvl w:ilvl="5">
      <w:numFmt w:val="bullet"/>
      <w:lvlText w:val="•"/>
      <w:lvlJc w:val="left"/>
      <w:pPr>
        <w:ind w:left="5187" w:hanging="560"/>
      </w:pPr>
      <w:rPr>
        <w:rFonts w:hint="default"/>
      </w:rPr>
    </w:lvl>
    <w:lvl w:ilvl="6">
      <w:numFmt w:val="bullet"/>
      <w:lvlText w:val="•"/>
      <w:lvlJc w:val="left"/>
      <w:pPr>
        <w:ind w:left="6143" w:hanging="560"/>
      </w:pPr>
      <w:rPr>
        <w:rFonts w:hint="default"/>
      </w:rPr>
    </w:lvl>
    <w:lvl w:ilvl="7">
      <w:numFmt w:val="bullet"/>
      <w:lvlText w:val="•"/>
      <w:lvlJc w:val="left"/>
      <w:pPr>
        <w:ind w:left="7099" w:hanging="560"/>
      </w:pPr>
      <w:rPr>
        <w:rFonts w:hint="default"/>
      </w:rPr>
    </w:lvl>
    <w:lvl w:ilvl="8">
      <w:numFmt w:val="bullet"/>
      <w:lvlText w:val="•"/>
      <w:lvlJc w:val="left"/>
      <w:pPr>
        <w:ind w:left="8054" w:hanging="5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1946" w:hanging="420"/>
      </w:pPr>
      <w:rPr>
        <w:rFonts w:ascii="標楷體" w:eastAsia="標楷體" w:hAnsi="標楷體" w:cs="標楷體" w:hint="default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742" w:hanging="420"/>
      </w:pPr>
      <w:rPr>
        <w:rFonts w:hint="default"/>
      </w:rPr>
    </w:lvl>
    <w:lvl w:ilvl="2">
      <w:numFmt w:val="bullet"/>
      <w:lvlText w:val="•"/>
      <w:lvlJc w:val="left"/>
      <w:pPr>
        <w:ind w:left="3545" w:hanging="420"/>
      </w:pPr>
      <w:rPr>
        <w:rFonts w:hint="default"/>
      </w:rPr>
    </w:lvl>
    <w:lvl w:ilvl="3">
      <w:numFmt w:val="bullet"/>
      <w:lvlText w:val="•"/>
      <w:lvlJc w:val="left"/>
      <w:pPr>
        <w:ind w:left="4347" w:hanging="420"/>
      </w:pPr>
      <w:rPr>
        <w:rFonts w:hint="default"/>
      </w:rPr>
    </w:lvl>
    <w:lvl w:ilvl="4">
      <w:numFmt w:val="bullet"/>
      <w:lvlText w:val="•"/>
      <w:lvlJc w:val="left"/>
      <w:pPr>
        <w:ind w:left="5150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5" w:hanging="420"/>
      </w:pPr>
      <w:rPr>
        <w:rFonts w:hint="default"/>
      </w:rPr>
    </w:lvl>
    <w:lvl w:ilvl="7">
      <w:numFmt w:val="bullet"/>
      <w:lvlText w:val="•"/>
      <w:lvlJc w:val="left"/>
      <w:pPr>
        <w:ind w:left="7558" w:hanging="420"/>
      </w:pPr>
      <w:rPr>
        <w:rFonts w:hint="default"/>
      </w:rPr>
    </w:lvl>
    <w:lvl w:ilvl="8">
      <w:numFmt w:val="bullet"/>
      <w:lvlText w:val="•"/>
      <w:lvlJc w:val="left"/>
      <w:pPr>
        <w:ind w:left="8361" w:hanging="42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1956" w:hanging="423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60" w:hanging="423"/>
      </w:pPr>
      <w:rPr>
        <w:rFonts w:hint="default"/>
      </w:rPr>
    </w:lvl>
    <w:lvl w:ilvl="2">
      <w:numFmt w:val="bullet"/>
      <w:lvlText w:val="•"/>
      <w:lvlJc w:val="left"/>
      <w:pPr>
        <w:ind w:left="3561" w:hanging="423"/>
      </w:pPr>
      <w:rPr>
        <w:rFonts w:hint="default"/>
      </w:rPr>
    </w:lvl>
    <w:lvl w:ilvl="3">
      <w:numFmt w:val="bullet"/>
      <w:lvlText w:val="•"/>
      <w:lvlJc w:val="left"/>
      <w:pPr>
        <w:ind w:left="4361" w:hanging="423"/>
      </w:pPr>
      <w:rPr>
        <w:rFonts w:hint="default"/>
      </w:rPr>
    </w:lvl>
    <w:lvl w:ilvl="4">
      <w:numFmt w:val="bullet"/>
      <w:lvlText w:val="•"/>
      <w:lvlJc w:val="left"/>
      <w:pPr>
        <w:ind w:left="5162" w:hanging="423"/>
      </w:pPr>
      <w:rPr>
        <w:rFonts w:hint="default"/>
      </w:rPr>
    </w:lvl>
    <w:lvl w:ilvl="5">
      <w:numFmt w:val="bullet"/>
      <w:lvlText w:val="•"/>
      <w:lvlJc w:val="left"/>
      <w:pPr>
        <w:ind w:left="5963" w:hanging="423"/>
      </w:pPr>
      <w:rPr>
        <w:rFonts w:hint="default"/>
      </w:rPr>
    </w:lvl>
    <w:lvl w:ilvl="6">
      <w:numFmt w:val="bullet"/>
      <w:lvlText w:val="•"/>
      <w:lvlJc w:val="left"/>
      <w:pPr>
        <w:ind w:left="6763" w:hanging="423"/>
      </w:pPr>
      <w:rPr>
        <w:rFonts w:hint="default"/>
      </w:rPr>
    </w:lvl>
    <w:lvl w:ilvl="7">
      <w:numFmt w:val="bullet"/>
      <w:lvlText w:val="•"/>
      <w:lvlJc w:val="left"/>
      <w:pPr>
        <w:ind w:left="7564" w:hanging="423"/>
      </w:pPr>
      <w:rPr>
        <w:rFonts w:hint="default"/>
      </w:rPr>
    </w:lvl>
    <w:lvl w:ilvl="8">
      <w:numFmt w:val="bullet"/>
      <w:lvlText w:val="•"/>
      <w:lvlJc w:val="left"/>
      <w:pPr>
        <w:ind w:left="8365" w:hanging="423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1433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244" w:hanging="420"/>
      </w:pPr>
      <w:rPr>
        <w:rFonts w:hint="default"/>
      </w:rPr>
    </w:lvl>
    <w:lvl w:ilvl="2">
      <w:numFmt w:val="bullet"/>
      <w:lvlText w:val="•"/>
      <w:lvlJc w:val="left"/>
      <w:pPr>
        <w:ind w:left="3049" w:hanging="420"/>
      </w:pPr>
      <w:rPr>
        <w:rFonts w:hint="default"/>
      </w:rPr>
    </w:lvl>
    <w:lvl w:ilvl="3">
      <w:numFmt w:val="bullet"/>
      <w:lvlText w:val="•"/>
      <w:lvlJc w:val="left"/>
      <w:pPr>
        <w:ind w:left="3853" w:hanging="420"/>
      </w:pPr>
      <w:rPr>
        <w:rFonts w:hint="default"/>
      </w:rPr>
    </w:lvl>
    <w:lvl w:ilvl="4">
      <w:numFmt w:val="bullet"/>
      <w:lvlText w:val="•"/>
      <w:lvlJc w:val="left"/>
      <w:pPr>
        <w:ind w:left="4658" w:hanging="420"/>
      </w:pPr>
      <w:rPr>
        <w:rFonts w:hint="default"/>
      </w:rPr>
    </w:lvl>
    <w:lvl w:ilvl="5">
      <w:numFmt w:val="bullet"/>
      <w:lvlText w:val="•"/>
      <w:lvlJc w:val="left"/>
      <w:pPr>
        <w:ind w:left="5463" w:hanging="420"/>
      </w:pPr>
      <w:rPr>
        <w:rFonts w:hint="default"/>
      </w:rPr>
    </w:lvl>
    <w:lvl w:ilvl="6">
      <w:numFmt w:val="bullet"/>
      <w:lvlText w:val="•"/>
      <w:lvlJc w:val="left"/>
      <w:pPr>
        <w:ind w:left="6267" w:hanging="420"/>
      </w:pPr>
      <w:rPr>
        <w:rFonts w:hint="default"/>
      </w:rPr>
    </w:lvl>
    <w:lvl w:ilvl="7">
      <w:numFmt w:val="bullet"/>
      <w:lvlText w:val="•"/>
      <w:lvlJc w:val="left"/>
      <w:pPr>
        <w:ind w:left="7072" w:hanging="420"/>
      </w:pPr>
      <w:rPr>
        <w:rFonts w:hint="default"/>
      </w:rPr>
    </w:lvl>
    <w:lvl w:ilvl="8">
      <w:numFmt w:val="bullet"/>
      <w:lvlText w:val="•"/>
      <w:lvlJc w:val="left"/>
      <w:pPr>
        <w:ind w:left="7877" w:hanging="42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ind w:left="1382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190" w:hanging="420"/>
      </w:pPr>
      <w:rPr>
        <w:rFonts w:hint="default"/>
      </w:rPr>
    </w:lvl>
    <w:lvl w:ilvl="2">
      <w:numFmt w:val="bullet"/>
      <w:lvlText w:val="•"/>
      <w:lvlJc w:val="left"/>
      <w:pPr>
        <w:ind w:left="3001" w:hanging="420"/>
      </w:pPr>
      <w:rPr>
        <w:rFonts w:hint="default"/>
      </w:rPr>
    </w:lvl>
    <w:lvl w:ilvl="3">
      <w:numFmt w:val="bullet"/>
      <w:lvlText w:val="•"/>
      <w:lvlJc w:val="left"/>
      <w:pPr>
        <w:ind w:left="3811" w:hanging="420"/>
      </w:pPr>
      <w:rPr>
        <w:rFonts w:hint="default"/>
      </w:rPr>
    </w:lvl>
    <w:lvl w:ilvl="4">
      <w:numFmt w:val="bullet"/>
      <w:lvlText w:val="•"/>
      <w:lvlJc w:val="left"/>
      <w:pPr>
        <w:ind w:left="4622" w:hanging="420"/>
      </w:pPr>
      <w:rPr>
        <w:rFonts w:hint="default"/>
      </w:rPr>
    </w:lvl>
    <w:lvl w:ilvl="5">
      <w:numFmt w:val="bullet"/>
      <w:lvlText w:val="•"/>
      <w:lvlJc w:val="left"/>
      <w:pPr>
        <w:ind w:left="5433" w:hanging="420"/>
      </w:pPr>
      <w:rPr>
        <w:rFonts w:hint="default"/>
      </w:rPr>
    </w:lvl>
    <w:lvl w:ilvl="6">
      <w:numFmt w:val="bullet"/>
      <w:lvlText w:val="•"/>
      <w:lvlJc w:val="left"/>
      <w:pPr>
        <w:ind w:left="6243" w:hanging="420"/>
      </w:pPr>
      <w:rPr>
        <w:rFonts w:hint="default"/>
      </w:rPr>
    </w:lvl>
    <w:lvl w:ilvl="7">
      <w:numFmt w:val="bullet"/>
      <w:lvlText w:val="•"/>
      <w:lvlJc w:val="left"/>
      <w:pPr>
        <w:ind w:left="7054" w:hanging="420"/>
      </w:pPr>
      <w:rPr>
        <w:rFonts w:hint="default"/>
      </w:rPr>
    </w:lvl>
    <w:lvl w:ilvl="8">
      <w:numFmt w:val="bullet"/>
      <w:lvlText w:val="•"/>
      <w:lvlJc w:val="left"/>
      <w:pPr>
        <w:ind w:left="7865" w:hanging="420"/>
      </w:pPr>
      <w:rPr>
        <w:rFonts w:hint="default"/>
      </w:rPr>
    </w:lvl>
  </w:abstractNum>
  <w:abstractNum w:abstractNumId="12" w15:restartNumberingAfterBreak="0">
    <w:nsid w:val="07E34352"/>
    <w:multiLevelType w:val="multilevel"/>
    <w:tmpl w:val="0024AC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C7F69E6"/>
    <w:multiLevelType w:val="multilevel"/>
    <w:tmpl w:val="0000000A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14" w15:restartNumberingAfterBreak="0">
    <w:nsid w:val="1E832DE8"/>
    <w:multiLevelType w:val="hybridMultilevel"/>
    <w:tmpl w:val="B03C903C"/>
    <w:lvl w:ilvl="0" w:tplc="3D9A9908">
      <w:start w:val="2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1"/>
        </w:tabs>
        <w:ind w:left="20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1"/>
        </w:tabs>
        <w:ind w:left="25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1"/>
        </w:tabs>
        <w:ind w:left="30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1"/>
        </w:tabs>
        <w:ind w:left="35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1"/>
        </w:tabs>
        <w:ind w:left="39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1"/>
        </w:tabs>
        <w:ind w:left="44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1"/>
        </w:tabs>
        <w:ind w:left="49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1"/>
        </w:tabs>
        <w:ind w:left="5431" w:hanging="480"/>
      </w:pPr>
    </w:lvl>
  </w:abstractNum>
  <w:abstractNum w:abstractNumId="15" w15:restartNumberingAfterBreak="0">
    <w:nsid w:val="276F0C6D"/>
    <w:multiLevelType w:val="hybridMultilevel"/>
    <w:tmpl w:val="AE3E07A0"/>
    <w:lvl w:ilvl="0" w:tplc="7BC6BFFC">
      <w:start w:val="2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BDA485B"/>
    <w:multiLevelType w:val="hybridMultilevel"/>
    <w:tmpl w:val="0BF28178"/>
    <w:lvl w:ilvl="0" w:tplc="3D9A9908">
      <w:start w:val="2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7" w15:restartNumberingAfterBreak="0">
    <w:nsid w:val="3C457020"/>
    <w:multiLevelType w:val="multilevel"/>
    <w:tmpl w:val="E6420C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2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F35BB2"/>
    <w:multiLevelType w:val="multilevel"/>
    <w:tmpl w:val="AE3E07A0"/>
    <w:lvl w:ilvl="0">
      <w:start w:val="2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3E7280C"/>
    <w:multiLevelType w:val="hybridMultilevel"/>
    <w:tmpl w:val="9D401A40"/>
    <w:lvl w:ilvl="0" w:tplc="80BE6056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ascii="標楷體" w:eastAsia="標楷體" w:hAnsi="標楷體" w:hint="eastAsia"/>
      </w:rPr>
    </w:lvl>
    <w:lvl w:ilvl="1" w:tplc="02C0E234">
      <w:start w:val="1"/>
      <w:numFmt w:val="taiwaneseCountingThousand"/>
      <w:lvlText w:val="(%2)"/>
      <w:lvlJc w:val="left"/>
      <w:pPr>
        <w:tabs>
          <w:tab w:val="num" w:pos="1230"/>
        </w:tabs>
        <w:ind w:left="123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 w15:restartNumberingAfterBreak="0">
    <w:nsid w:val="55305DB8"/>
    <w:multiLevelType w:val="multilevel"/>
    <w:tmpl w:val="AC6E67CC"/>
    <w:lvl w:ilvl="0">
      <w:start w:val="2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2071"/>
        </w:tabs>
        <w:ind w:left="2071" w:hanging="480"/>
      </w:pPr>
    </w:lvl>
    <w:lvl w:ilvl="2">
      <w:start w:val="1"/>
      <w:numFmt w:val="lowerRoman"/>
      <w:lvlText w:val="%3."/>
      <w:lvlJc w:val="right"/>
      <w:pPr>
        <w:tabs>
          <w:tab w:val="num" w:pos="2551"/>
        </w:tabs>
        <w:ind w:left="2551" w:hanging="480"/>
      </w:pPr>
    </w:lvl>
    <w:lvl w:ilvl="3">
      <w:start w:val="1"/>
      <w:numFmt w:val="decimal"/>
      <w:lvlText w:val="%4."/>
      <w:lvlJc w:val="left"/>
      <w:pPr>
        <w:tabs>
          <w:tab w:val="num" w:pos="3031"/>
        </w:tabs>
        <w:ind w:left="3031" w:hanging="480"/>
      </w:pPr>
    </w:lvl>
    <w:lvl w:ilvl="4">
      <w:start w:val="1"/>
      <w:numFmt w:val="ideographTraditional"/>
      <w:lvlText w:val="%5、"/>
      <w:lvlJc w:val="left"/>
      <w:pPr>
        <w:tabs>
          <w:tab w:val="num" w:pos="3511"/>
        </w:tabs>
        <w:ind w:left="3511" w:hanging="480"/>
      </w:pPr>
    </w:lvl>
    <w:lvl w:ilvl="5">
      <w:start w:val="1"/>
      <w:numFmt w:val="lowerRoman"/>
      <w:lvlText w:val="%6."/>
      <w:lvlJc w:val="right"/>
      <w:pPr>
        <w:tabs>
          <w:tab w:val="num" w:pos="3991"/>
        </w:tabs>
        <w:ind w:left="3991" w:hanging="480"/>
      </w:pPr>
    </w:lvl>
    <w:lvl w:ilvl="6">
      <w:start w:val="1"/>
      <w:numFmt w:val="decimal"/>
      <w:lvlText w:val="%7."/>
      <w:lvlJc w:val="left"/>
      <w:pPr>
        <w:tabs>
          <w:tab w:val="num" w:pos="4471"/>
        </w:tabs>
        <w:ind w:left="4471" w:hanging="480"/>
      </w:pPr>
    </w:lvl>
    <w:lvl w:ilvl="7">
      <w:start w:val="1"/>
      <w:numFmt w:val="ideographTraditional"/>
      <w:lvlText w:val="%8、"/>
      <w:lvlJc w:val="left"/>
      <w:pPr>
        <w:tabs>
          <w:tab w:val="num" w:pos="4951"/>
        </w:tabs>
        <w:ind w:left="4951" w:hanging="480"/>
      </w:pPr>
    </w:lvl>
    <w:lvl w:ilvl="8">
      <w:start w:val="1"/>
      <w:numFmt w:val="lowerRoman"/>
      <w:lvlText w:val="%9."/>
      <w:lvlJc w:val="right"/>
      <w:pPr>
        <w:tabs>
          <w:tab w:val="num" w:pos="5431"/>
        </w:tabs>
        <w:ind w:left="5431" w:hanging="480"/>
      </w:pPr>
    </w:lvl>
  </w:abstractNum>
  <w:abstractNum w:abstractNumId="21" w15:restartNumberingAfterBreak="0">
    <w:nsid w:val="6D400E24"/>
    <w:multiLevelType w:val="multilevel"/>
    <w:tmpl w:val="00000000"/>
    <w:lvl w:ilvl="0">
      <w:start w:val="1"/>
      <w:numFmt w:val="decimal"/>
      <w:lvlText w:val="%1."/>
      <w:lvlJc w:val="left"/>
      <w:pPr>
        <w:ind w:left="2093" w:hanging="418"/>
      </w:pPr>
      <w:rPr>
        <w:rFonts w:ascii="標楷體" w:eastAsia="標楷體" w:hAnsi="標楷體" w:cs="標楷體" w:hint="default"/>
        <w:spacing w:val="-2"/>
        <w:w w:val="100"/>
        <w:sz w:val="28"/>
        <w:szCs w:val="28"/>
      </w:rPr>
    </w:lvl>
    <w:lvl w:ilvl="1">
      <w:numFmt w:val="bullet"/>
      <w:lvlText w:val="•"/>
      <w:lvlJc w:val="left"/>
      <w:pPr>
        <w:ind w:left="2100" w:hanging="418"/>
      </w:pPr>
      <w:rPr>
        <w:rFonts w:hint="default"/>
      </w:rPr>
    </w:lvl>
    <w:lvl w:ilvl="2">
      <w:numFmt w:val="bullet"/>
      <w:lvlText w:val="•"/>
      <w:lvlJc w:val="left"/>
      <w:pPr>
        <w:ind w:left="2967" w:hanging="418"/>
      </w:pPr>
      <w:rPr>
        <w:rFonts w:hint="default"/>
      </w:rPr>
    </w:lvl>
    <w:lvl w:ilvl="3">
      <w:numFmt w:val="bullet"/>
      <w:lvlText w:val="•"/>
      <w:lvlJc w:val="left"/>
      <w:pPr>
        <w:ind w:left="3834" w:hanging="418"/>
      </w:pPr>
      <w:rPr>
        <w:rFonts w:hint="default"/>
      </w:rPr>
    </w:lvl>
    <w:lvl w:ilvl="4">
      <w:numFmt w:val="bullet"/>
      <w:lvlText w:val="•"/>
      <w:lvlJc w:val="left"/>
      <w:pPr>
        <w:ind w:left="4702" w:hanging="418"/>
      </w:pPr>
      <w:rPr>
        <w:rFonts w:hint="default"/>
      </w:rPr>
    </w:lvl>
    <w:lvl w:ilvl="5">
      <w:numFmt w:val="bullet"/>
      <w:lvlText w:val="•"/>
      <w:lvlJc w:val="left"/>
      <w:pPr>
        <w:ind w:left="5569" w:hanging="418"/>
      </w:pPr>
      <w:rPr>
        <w:rFonts w:hint="default"/>
      </w:rPr>
    </w:lvl>
    <w:lvl w:ilvl="6">
      <w:numFmt w:val="bullet"/>
      <w:lvlText w:val="•"/>
      <w:lvlJc w:val="left"/>
      <w:pPr>
        <w:ind w:left="6436" w:hanging="418"/>
      </w:pPr>
      <w:rPr>
        <w:rFonts w:hint="default"/>
      </w:rPr>
    </w:lvl>
    <w:lvl w:ilvl="7">
      <w:numFmt w:val="bullet"/>
      <w:lvlText w:val="•"/>
      <w:lvlJc w:val="left"/>
      <w:pPr>
        <w:ind w:left="7304" w:hanging="418"/>
      </w:pPr>
      <w:rPr>
        <w:rFonts w:hint="default"/>
      </w:rPr>
    </w:lvl>
    <w:lvl w:ilvl="8">
      <w:numFmt w:val="bullet"/>
      <w:lvlText w:val="•"/>
      <w:lvlJc w:val="left"/>
      <w:pPr>
        <w:ind w:left="8171" w:hanging="418"/>
      </w:pPr>
      <w:rPr>
        <w:rFonts w:hint="default"/>
      </w:rPr>
    </w:lvl>
  </w:abstractNum>
  <w:abstractNum w:abstractNumId="22" w15:restartNumberingAfterBreak="0">
    <w:nsid w:val="72E33CAE"/>
    <w:multiLevelType w:val="multilevel"/>
    <w:tmpl w:val="0000000A"/>
    <w:lvl w:ilvl="0">
      <w:start w:val="1"/>
      <w:numFmt w:val="decimal"/>
      <w:lvlText w:val="%1."/>
      <w:lvlJc w:val="left"/>
      <w:pPr>
        <w:ind w:left="1956" w:hanging="42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>
      <w:numFmt w:val="bullet"/>
      <w:lvlText w:val="•"/>
      <w:lvlJc w:val="left"/>
      <w:pPr>
        <w:ind w:left="2758" w:hanging="420"/>
      </w:pPr>
      <w:rPr>
        <w:rFonts w:hint="default"/>
      </w:rPr>
    </w:lvl>
    <w:lvl w:ilvl="2">
      <w:numFmt w:val="bullet"/>
      <w:lvlText w:val="•"/>
      <w:lvlJc w:val="left"/>
      <w:pPr>
        <w:ind w:left="3557" w:hanging="420"/>
      </w:pPr>
      <w:rPr>
        <w:rFonts w:hint="default"/>
      </w:rPr>
    </w:lvl>
    <w:lvl w:ilvl="3">
      <w:numFmt w:val="bullet"/>
      <w:lvlText w:val="•"/>
      <w:lvlJc w:val="left"/>
      <w:pPr>
        <w:ind w:left="4355" w:hanging="420"/>
      </w:pPr>
      <w:rPr>
        <w:rFonts w:hint="default"/>
      </w:rPr>
    </w:lvl>
    <w:lvl w:ilvl="4">
      <w:numFmt w:val="bullet"/>
      <w:lvlText w:val="•"/>
      <w:lvlJc w:val="left"/>
      <w:pPr>
        <w:ind w:left="5154" w:hanging="420"/>
      </w:pPr>
      <w:rPr>
        <w:rFonts w:hint="default"/>
      </w:rPr>
    </w:lvl>
    <w:lvl w:ilvl="5">
      <w:numFmt w:val="bullet"/>
      <w:lvlText w:val="•"/>
      <w:lvlJc w:val="left"/>
      <w:pPr>
        <w:ind w:left="5953" w:hanging="420"/>
      </w:pPr>
      <w:rPr>
        <w:rFonts w:hint="default"/>
      </w:rPr>
    </w:lvl>
    <w:lvl w:ilvl="6">
      <w:numFmt w:val="bullet"/>
      <w:lvlText w:val="•"/>
      <w:lvlJc w:val="left"/>
      <w:pPr>
        <w:ind w:left="6751" w:hanging="420"/>
      </w:pPr>
      <w:rPr>
        <w:rFonts w:hint="default"/>
      </w:rPr>
    </w:lvl>
    <w:lvl w:ilvl="7">
      <w:numFmt w:val="bullet"/>
      <w:lvlText w:val="•"/>
      <w:lvlJc w:val="left"/>
      <w:pPr>
        <w:ind w:left="7550" w:hanging="420"/>
      </w:pPr>
      <w:rPr>
        <w:rFonts w:hint="default"/>
      </w:rPr>
    </w:lvl>
    <w:lvl w:ilvl="8">
      <w:numFmt w:val="bullet"/>
      <w:lvlText w:val="•"/>
      <w:lvlJc w:val="left"/>
      <w:pPr>
        <w:ind w:left="8349" w:hanging="420"/>
      </w:pPr>
      <w:rPr>
        <w:rFonts w:hint="default"/>
      </w:rPr>
    </w:lvl>
  </w:abstractNum>
  <w:abstractNum w:abstractNumId="23" w15:restartNumberingAfterBreak="0">
    <w:nsid w:val="76C24946"/>
    <w:multiLevelType w:val="hybridMultilevel"/>
    <w:tmpl w:val="AC6E67CC"/>
    <w:lvl w:ilvl="0" w:tplc="3D9A9908">
      <w:start w:val="2"/>
      <w:numFmt w:val="decimal"/>
      <w:lvlText w:val="%1."/>
      <w:lvlJc w:val="left"/>
      <w:pPr>
        <w:tabs>
          <w:tab w:val="num" w:pos="1471"/>
        </w:tabs>
        <w:ind w:left="147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1"/>
        </w:tabs>
        <w:ind w:left="20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1"/>
        </w:tabs>
        <w:ind w:left="25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1"/>
        </w:tabs>
        <w:ind w:left="30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1"/>
        </w:tabs>
        <w:ind w:left="35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1"/>
        </w:tabs>
        <w:ind w:left="39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1"/>
        </w:tabs>
        <w:ind w:left="44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1"/>
        </w:tabs>
        <w:ind w:left="49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1"/>
        </w:tabs>
        <w:ind w:left="5431" w:hanging="480"/>
      </w:pPr>
    </w:lvl>
  </w:abstractNum>
  <w:abstractNum w:abstractNumId="24" w15:restartNumberingAfterBreak="0">
    <w:nsid w:val="7B937A1D"/>
    <w:multiLevelType w:val="hybridMultilevel"/>
    <w:tmpl w:val="E6420C3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D9A9908">
      <w:start w:val="2"/>
      <w:numFmt w:val="decimal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2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24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23"/>
  </w:num>
  <w:num w:numId="20">
    <w:abstractNumId w:val="20"/>
  </w:num>
  <w:num w:numId="21">
    <w:abstractNumId w:val="15"/>
  </w:num>
  <w:num w:numId="22">
    <w:abstractNumId w:val="18"/>
  </w:num>
  <w:num w:numId="23">
    <w:abstractNumId w:val="22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</w:compat>
  <w:rsids>
    <w:rsidRoot w:val="00172A27"/>
    <w:rsid w:val="000070B5"/>
    <w:rsid w:val="00011866"/>
    <w:rsid w:val="00012AB1"/>
    <w:rsid w:val="000259AB"/>
    <w:rsid w:val="00035858"/>
    <w:rsid w:val="00036E94"/>
    <w:rsid w:val="00040960"/>
    <w:rsid w:val="00045074"/>
    <w:rsid w:val="0006626E"/>
    <w:rsid w:val="0006630D"/>
    <w:rsid w:val="00081C4E"/>
    <w:rsid w:val="000916FC"/>
    <w:rsid w:val="0009739D"/>
    <w:rsid w:val="000A1FBD"/>
    <w:rsid w:val="000A5D79"/>
    <w:rsid w:val="000B3AD3"/>
    <w:rsid w:val="000C29D1"/>
    <w:rsid w:val="000D104D"/>
    <w:rsid w:val="000F2BF3"/>
    <w:rsid w:val="000F34BF"/>
    <w:rsid w:val="000F4775"/>
    <w:rsid w:val="000F4E54"/>
    <w:rsid w:val="000F70BB"/>
    <w:rsid w:val="00115357"/>
    <w:rsid w:val="00162CB4"/>
    <w:rsid w:val="0016656C"/>
    <w:rsid w:val="001718E2"/>
    <w:rsid w:val="00172A27"/>
    <w:rsid w:val="0017686B"/>
    <w:rsid w:val="00177314"/>
    <w:rsid w:val="001864ED"/>
    <w:rsid w:val="001876AA"/>
    <w:rsid w:val="001A1397"/>
    <w:rsid w:val="001B67D6"/>
    <w:rsid w:val="001C24BB"/>
    <w:rsid w:val="001D02B1"/>
    <w:rsid w:val="001F2E37"/>
    <w:rsid w:val="001F7FF0"/>
    <w:rsid w:val="00216D2C"/>
    <w:rsid w:val="002243E4"/>
    <w:rsid w:val="002364C6"/>
    <w:rsid w:val="00271510"/>
    <w:rsid w:val="002746B1"/>
    <w:rsid w:val="00276A92"/>
    <w:rsid w:val="002904F3"/>
    <w:rsid w:val="002A5F5F"/>
    <w:rsid w:val="002C1ED9"/>
    <w:rsid w:val="002D2CC0"/>
    <w:rsid w:val="002D43CE"/>
    <w:rsid w:val="003148BF"/>
    <w:rsid w:val="00321681"/>
    <w:rsid w:val="00332F7E"/>
    <w:rsid w:val="00363301"/>
    <w:rsid w:val="00366B84"/>
    <w:rsid w:val="003820E7"/>
    <w:rsid w:val="0038439E"/>
    <w:rsid w:val="00394F15"/>
    <w:rsid w:val="00395B39"/>
    <w:rsid w:val="003A70FF"/>
    <w:rsid w:val="003A7DE9"/>
    <w:rsid w:val="003C27C2"/>
    <w:rsid w:val="003C5AF9"/>
    <w:rsid w:val="003D4F64"/>
    <w:rsid w:val="003D7C30"/>
    <w:rsid w:val="003F1F59"/>
    <w:rsid w:val="003F462F"/>
    <w:rsid w:val="00406B6F"/>
    <w:rsid w:val="00412087"/>
    <w:rsid w:val="00422515"/>
    <w:rsid w:val="0042765A"/>
    <w:rsid w:val="00437218"/>
    <w:rsid w:val="00442C3D"/>
    <w:rsid w:val="00445CCE"/>
    <w:rsid w:val="00456400"/>
    <w:rsid w:val="00457119"/>
    <w:rsid w:val="00470FA6"/>
    <w:rsid w:val="0047628D"/>
    <w:rsid w:val="004917AC"/>
    <w:rsid w:val="00494494"/>
    <w:rsid w:val="00494BAA"/>
    <w:rsid w:val="004A24A8"/>
    <w:rsid w:val="004B037A"/>
    <w:rsid w:val="004B3695"/>
    <w:rsid w:val="004B55A4"/>
    <w:rsid w:val="004B5F73"/>
    <w:rsid w:val="004B65DB"/>
    <w:rsid w:val="004B746B"/>
    <w:rsid w:val="004C07C4"/>
    <w:rsid w:val="004C214F"/>
    <w:rsid w:val="004C3B31"/>
    <w:rsid w:val="004E4992"/>
    <w:rsid w:val="004F7A9E"/>
    <w:rsid w:val="005048E6"/>
    <w:rsid w:val="00504F7C"/>
    <w:rsid w:val="0051077E"/>
    <w:rsid w:val="00515787"/>
    <w:rsid w:val="0051623B"/>
    <w:rsid w:val="005326E3"/>
    <w:rsid w:val="00540F2F"/>
    <w:rsid w:val="00543C0D"/>
    <w:rsid w:val="00555FA2"/>
    <w:rsid w:val="005A21F1"/>
    <w:rsid w:val="005C4FFD"/>
    <w:rsid w:val="005D1793"/>
    <w:rsid w:val="005D343F"/>
    <w:rsid w:val="005E05AC"/>
    <w:rsid w:val="005F4CE9"/>
    <w:rsid w:val="00612F23"/>
    <w:rsid w:val="006221EC"/>
    <w:rsid w:val="00623F05"/>
    <w:rsid w:val="00651600"/>
    <w:rsid w:val="0065469A"/>
    <w:rsid w:val="006564F3"/>
    <w:rsid w:val="006678D2"/>
    <w:rsid w:val="0068122B"/>
    <w:rsid w:val="00681924"/>
    <w:rsid w:val="006824A0"/>
    <w:rsid w:val="00684D1F"/>
    <w:rsid w:val="00685420"/>
    <w:rsid w:val="0069357B"/>
    <w:rsid w:val="006B1DC5"/>
    <w:rsid w:val="006D2B78"/>
    <w:rsid w:val="007116E5"/>
    <w:rsid w:val="007162A8"/>
    <w:rsid w:val="00720E8A"/>
    <w:rsid w:val="00723D42"/>
    <w:rsid w:val="00723E5F"/>
    <w:rsid w:val="00745781"/>
    <w:rsid w:val="0074653D"/>
    <w:rsid w:val="007468CD"/>
    <w:rsid w:val="0075403C"/>
    <w:rsid w:val="00756042"/>
    <w:rsid w:val="00757D3F"/>
    <w:rsid w:val="00766396"/>
    <w:rsid w:val="0077231B"/>
    <w:rsid w:val="00786B68"/>
    <w:rsid w:val="007B4578"/>
    <w:rsid w:val="007E3252"/>
    <w:rsid w:val="00800202"/>
    <w:rsid w:val="00814E20"/>
    <w:rsid w:val="008231DD"/>
    <w:rsid w:val="008358FE"/>
    <w:rsid w:val="00840929"/>
    <w:rsid w:val="00861D90"/>
    <w:rsid w:val="00886967"/>
    <w:rsid w:val="0089368B"/>
    <w:rsid w:val="008A1820"/>
    <w:rsid w:val="008A555E"/>
    <w:rsid w:val="008C02A3"/>
    <w:rsid w:val="008C7500"/>
    <w:rsid w:val="008E05BC"/>
    <w:rsid w:val="008E6214"/>
    <w:rsid w:val="008E6877"/>
    <w:rsid w:val="00907D51"/>
    <w:rsid w:val="00920C96"/>
    <w:rsid w:val="009223D8"/>
    <w:rsid w:val="0092364A"/>
    <w:rsid w:val="009359D1"/>
    <w:rsid w:val="009377C9"/>
    <w:rsid w:val="00954C55"/>
    <w:rsid w:val="0097431F"/>
    <w:rsid w:val="00980FDC"/>
    <w:rsid w:val="009947D5"/>
    <w:rsid w:val="009953E3"/>
    <w:rsid w:val="009C1063"/>
    <w:rsid w:val="009C6674"/>
    <w:rsid w:val="009E11AD"/>
    <w:rsid w:val="009E5C99"/>
    <w:rsid w:val="009E647D"/>
    <w:rsid w:val="009F01C6"/>
    <w:rsid w:val="009F25BB"/>
    <w:rsid w:val="009F3E27"/>
    <w:rsid w:val="00A03846"/>
    <w:rsid w:val="00A05D96"/>
    <w:rsid w:val="00A12271"/>
    <w:rsid w:val="00A12C7E"/>
    <w:rsid w:val="00A2020E"/>
    <w:rsid w:val="00A3778E"/>
    <w:rsid w:val="00A5512A"/>
    <w:rsid w:val="00A60EC9"/>
    <w:rsid w:val="00A6168D"/>
    <w:rsid w:val="00A92D5F"/>
    <w:rsid w:val="00AD0585"/>
    <w:rsid w:val="00AD4019"/>
    <w:rsid w:val="00AD647D"/>
    <w:rsid w:val="00B0006F"/>
    <w:rsid w:val="00B06ED8"/>
    <w:rsid w:val="00B10764"/>
    <w:rsid w:val="00B23F44"/>
    <w:rsid w:val="00B24D75"/>
    <w:rsid w:val="00B30F5A"/>
    <w:rsid w:val="00B3207C"/>
    <w:rsid w:val="00B34263"/>
    <w:rsid w:val="00B40EAD"/>
    <w:rsid w:val="00B46814"/>
    <w:rsid w:val="00B5068C"/>
    <w:rsid w:val="00B606FE"/>
    <w:rsid w:val="00B63829"/>
    <w:rsid w:val="00B64F1E"/>
    <w:rsid w:val="00B706D8"/>
    <w:rsid w:val="00B8632A"/>
    <w:rsid w:val="00BA2378"/>
    <w:rsid w:val="00BB058D"/>
    <w:rsid w:val="00BC31AC"/>
    <w:rsid w:val="00BC7345"/>
    <w:rsid w:val="00BD325A"/>
    <w:rsid w:val="00BE2530"/>
    <w:rsid w:val="00BE2CE0"/>
    <w:rsid w:val="00BE730E"/>
    <w:rsid w:val="00BF0323"/>
    <w:rsid w:val="00BF113D"/>
    <w:rsid w:val="00BF7B22"/>
    <w:rsid w:val="00C01F83"/>
    <w:rsid w:val="00C04C4C"/>
    <w:rsid w:val="00C30BE4"/>
    <w:rsid w:val="00C30E50"/>
    <w:rsid w:val="00C43230"/>
    <w:rsid w:val="00C44638"/>
    <w:rsid w:val="00C6659E"/>
    <w:rsid w:val="00C86163"/>
    <w:rsid w:val="00C919EC"/>
    <w:rsid w:val="00CA12B1"/>
    <w:rsid w:val="00CA329D"/>
    <w:rsid w:val="00CC3405"/>
    <w:rsid w:val="00CC6C53"/>
    <w:rsid w:val="00CD29B1"/>
    <w:rsid w:val="00CD5B08"/>
    <w:rsid w:val="00CE0440"/>
    <w:rsid w:val="00CE0B85"/>
    <w:rsid w:val="00CF3626"/>
    <w:rsid w:val="00D02235"/>
    <w:rsid w:val="00D059D0"/>
    <w:rsid w:val="00D104F4"/>
    <w:rsid w:val="00D13FC4"/>
    <w:rsid w:val="00D147D9"/>
    <w:rsid w:val="00D17C23"/>
    <w:rsid w:val="00D31438"/>
    <w:rsid w:val="00D7382E"/>
    <w:rsid w:val="00D864CF"/>
    <w:rsid w:val="00DA3243"/>
    <w:rsid w:val="00DB2A74"/>
    <w:rsid w:val="00DB4C8F"/>
    <w:rsid w:val="00DD782C"/>
    <w:rsid w:val="00DF06F9"/>
    <w:rsid w:val="00DF7A97"/>
    <w:rsid w:val="00E0150E"/>
    <w:rsid w:val="00E16B4B"/>
    <w:rsid w:val="00E35965"/>
    <w:rsid w:val="00E4349C"/>
    <w:rsid w:val="00E444B2"/>
    <w:rsid w:val="00E62853"/>
    <w:rsid w:val="00E800A4"/>
    <w:rsid w:val="00E8288A"/>
    <w:rsid w:val="00E85ADC"/>
    <w:rsid w:val="00EC13DA"/>
    <w:rsid w:val="00ED635E"/>
    <w:rsid w:val="00EE4401"/>
    <w:rsid w:val="00EF04CE"/>
    <w:rsid w:val="00EF1107"/>
    <w:rsid w:val="00EF2A61"/>
    <w:rsid w:val="00EF37C4"/>
    <w:rsid w:val="00EF7725"/>
    <w:rsid w:val="00F041A0"/>
    <w:rsid w:val="00F12735"/>
    <w:rsid w:val="00F21B79"/>
    <w:rsid w:val="00F24576"/>
    <w:rsid w:val="00F2500A"/>
    <w:rsid w:val="00F40388"/>
    <w:rsid w:val="00F41202"/>
    <w:rsid w:val="00F43934"/>
    <w:rsid w:val="00F67625"/>
    <w:rsid w:val="00F765AE"/>
    <w:rsid w:val="00F95A34"/>
    <w:rsid w:val="00FB0114"/>
    <w:rsid w:val="00FD649D"/>
    <w:rsid w:val="00FD79AA"/>
    <w:rsid w:val="00FE1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AA212B8"/>
  <w15:docId w15:val="{0D3BDF94-CA0F-454B-9D07-BFD01AC5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02A3"/>
    <w:pPr>
      <w:widowControl w:val="0"/>
      <w:autoSpaceDE w:val="0"/>
      <w:autoSpaceDN w:val="0"/>
    </w:pPr>
    <w:rPr>
      <w:rFonts w:ascii="標楷體" w:eastAsia="標楷體" w:hAnsi="標楷體" w:cs="標楷體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C02A3"/>
    <w:rPr>
      <w:sz w:val="28"/>
      <w:szCs w:val="28"/>
    </w:rPr>
  </w:style>
  <w:style w:type="paragraph" w:customStyle="1" w:styleId="11">
    <w:name w:val="標題 11"/>
    <w:basedOn w:val="a"/>
    <w:uiPriority w:val="1"/>
    <w:qFormat/>
    <w:rsid w:val="008C02A3"/>
    <w:pPr>
      <w:jc w:val="center"/>
      <w:outlineLvl w:val="1"/>
    </w:pPr>
    <w:rPr>
      <w:b/>
      <w:bCs/>
      <w:sz w:val="40"/>
      <w:szCs w:val="40"/>
    </w:rPr>
  </w:style>
  <w:style w:type="paragraph" w:customStyle="1" w:styleId="21">
    <w:name w:val="標題 21"/>
    <w:basedOn w:val="a"/>
    <w:uiPriority w:val="1"/>
    <w:qFormat/>
    <w:rsid w:val="008C02A3"/>
    <w:pPr>
      <w:ind w:left="470"/>
      <w:outlineLvl w:val="2"/>
    </w:pPr>
    <w:rPr>
      <w:b/>
      <w:bCs/>
      <w:sz w:val="36"/>
      <w:szCs w:val="36"/>
    </w:rPr>
  </w:style>
  <w:style w:type="paragraph" w:customStyle="1" w:styleId="41">
    <w:name w:val="標題 41"/>
    <w:basedOn w:val="a"/>
    <w:uiPriority w:val="1"/>
    <w:qFormat/>
    <w:rsid w:val="008C02A3"/>
    <w:pPr>
      <w:ind w:left="254"/>
      <w:outlineLvl w:val="4"/>
    </w:pPr>
    <w:rPr>
      <w:sz w:val="32"/>
      <w:szCs w:val="32"/>
    </w:rPr>
  </w:style>
  <w:style w:type="paragraph" w:customStyle="1" w:styleId="51">
    <w:name w:val="標題 51"/>
    <w:basedOn w:val="a"/>
    <w:uiPriority w:val="1"/>
    <w:qFormat/>
    <w:rsid w:val="008C02A3"/>
    <w:pPr>
      <w:ind w:left="112"/>
      <w:outlineLvl w:val="5"/>
    </w:pPr>
    <w:rPr>
      <w:b/>
      <w:bCs/>
      <w:sz w:val="28"/>
      <w:szCs w:val="28"/>
    </w:rPr>
  </w:style>
  <w:style w:type="paragraph" w:customStyle="1" w:styleId="31">
    <w:name w:val="標題 31"/>
    <w:basedOn w:val="a"/>
    <w:uiPriority w:val="1"/>
    <w:qFormat/>
    <w:rsid w:val="008C02A3"/>
    <w:pPr>
      <w:ind w:left="595"/>
      <w:outlineLvl w:val="3"/>
    </w:pPr>
    <w:rPr>
      <w:b/>
      <w:bCs/>
      <w:sz w:val="32"/>
      <w:szCs w:val="32"/>
    </w:rPr>
  </w:style>
  <w:style w:type="paragraph" w:customStyle="1" w:styleId="1">
    <w:name w:val="清單段落1"/>
    <w:basedOn w:val="a"/>
    <w:uiPriority w:val="1"/>
    <w:qFormat/>
    <w:rsid w:val="008C02A3"/>
    <w:pPr>
      <w:spacing w:before="118"/>
      <w:ind w:left="1956" w:hanging="420"/>
    </w:pPr>
  </w:style>
  <w:style w:type="paragraph" w:customStyle="1" w:styleId="TableParagraph">
    <w:name w:val="Table Paragraph"/>
    <w:basedOn w:val="a"/>
    <w:uiPriority w:val="1"/>
    <w:qFormat/>
    <w:rsid w:val="008C02A3"/>
  </w:style>
  <w:style w:type="paragraph" w:styleId="a4">
    <w:name w:val="Balloon Text"/>
    <w:basedOn w:val="a"/>
    <w:semiHidden/>
    <w:rsid w:val="000A5D79"/>
    <w:rPr>
      <w:rFonts w:ascii="Arial" w:eastAsia="新細明體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0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0440"/>
    <w:rPr>
      <w:rFonts w:ascii="標楷體" w:eastAsia="標楷體" w:hAnsi="標楷體" w:cs="標楷體"/>
      <w:lang w:eastAsia="en-US"/>
    </w:rPr>
  </w:style>
  <w:style w:type="paragraph" w:styleId="a7">
    <w:name w:val="footer"/>
    <w:basedOn w:val="a"/>
    <w:link w:val="a8"/>
    <w:uiPriority w:val="99"/>
    <w:unhideWhenUsed/>
    <w:rsid w:val="00CE0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0440"/>
    <w:rPr>
      <w:rFonts w:ascii="標楷體" w:eastAsia="標楷體" w:hAnsi="標楷體" w:cs="標楷體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131</Words>
  <Characters>752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882</CharactersWithSpaces>
  <SharedDoc>false</SharedDoc>
  <HLinks>
    <vt:vector size="12" baseType="variant">
      <vt:variant>
        <vt:i4>524339</vt:i4>
      </vt:variant>
      <vt:variant>
        <vt:i4>3</vt:i4>
      </vt:variant>
      <vt:variant>
        <vt:i4>0</vt:i4>
      </vt:variant>
      <vt:variant>
        <vt:i4>5</vt:i4>
      </vt:variant>
      <vt:variant>
        <vt:lpwstr>http://www.economic.ntpc.gov.tw/www/cht/index.php?code=list&amp;amp;flag=detail&amp;amp;ids=348&amp;amp;article_id=1661</vt:lpwstr>
      </vt:variant>
      <vt:variant>
        <vt:lpwstr/>
      </vt:variant>
      <vt:variant>
        <vt:i4>524339</vt:i4>
      </vt:variant>
      <vt:variant>
        <vt:i4>0</vt:i4>
      </vt:variant>
      <vt:variant>
        <vt:i4>0</vt:i4>
      </vt:variant>
      <vt:variant>
        <vt:i4>5</vt:i4>
      </vt:variant>
      <vt:variant>
        <vt:lpwstr>http://www.economic.ntpc.gov.tw/www/cht/index.php?code=list&amp;amp;flag=detail&amp;amp;ids=348&amp;amp;article_id=1661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臺南縣縣有房地設置再生能源發電設備投標須知</dc:title>
  <dc:subject/>
  <dc:creator>yulun</dc:creator>
  <cp:keywords/>
  <dc:description/>
  <cp:lastModifiedBy>user</cp:lastModifiedBy>
  <cp:revision>24</cp:revision>
  <cp:lastPrinted>2019-06-11T01:37:00Z</cp:lastPrinted>
  <dcterms:created xsi:type="dcterms:W3CDTF">2019-06-11T07:17:00Z</dcterms:created>
  <dcterms:modified xsi:type="dcterms:W3CDTF">2022-02-07T06:26:00Z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2017-02-01T16:00:00Z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2017-02-12T16:00:00Z</vt:filetime>
  </property>
  <property fmtid="{D5CDD505-2E9C-101B-9397-08002B2CF9AE}" pid="5" name="KSOProductBuildVer">
    <vt:lpwstr>2052-9.1.0.4468</vt:lpwstr>
  </property>
</Properties>
</file>