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5D96" w:rsidRPr="00A10B20" w:rsidRDefault="00892437" w:rsidP="00A10B20">
      <w:pPr>
        <w:pStyle w:val="a3"/>
        <w:spacing w:before="11"/>
        <w:ind w:leftChars="-129" w:left="-284"/>
        <w:rPr>
          <w:sz w:val="48"/>
          <w:szCs w:val="48"/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left:0;text-align:left;margin-left:-34.35pt;margin-top:-47.1pt;width:62pt;height:2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" filled="f" stroked="f">
            <v:textbox style="mso-next-textbox:#文字方塊 2">
              <w:txbxContent>
                <w:p w:rsidR="00BE4726" w:rsidRPr="00954C55" w:rsidRDefault="00BE4726" w:rsidP="00BE4726">
                  <w:pPr>
                    <w:rPr>
                      <w:sz w:val="32"/>
                      <w:szCs w:val="32"/>
                    </w:rPr>
                  </w:pPr>
                  <w:r w:rsidRPr="001A059F">
                    <w:rPr>
                      <w:sz w:val="36"/>
                      <w:szCs w:val="36"/>
                    </w:rPr>
                    <w:t>附</w:t>
                  </w:r>
                  <w:r w:rsidRPr="001A059F">
                    <w:rPr>
                      <w:rFonts w:hint="eastAsia"/>
                      <w:sz w:val="36"/>
                      <w:szCs w:val="36"/>
                      <w:lang w:eastAsia="zh-TW"/>
                    </w:rPr>
                    <w:t>表</w:t>
                  </w:r>
                  <w:r>
                    <w:rPr>
                      <w:rFonts w:hint="eastAsia"/>
                      <w:sz w:val="32"/>
                      <w:szCs w:val="32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A05D96" w:rsidRPr="00BE4726">
        <w:rPr>
          <w:lang w:eastAsia="zh-TW"/>
        </w:rPr>
        <w:br w:type="column"/>
      </w:r>
      <w:r w:rsidR="00A05D96" w:rsidRPr="00A10B20">
        <w:rPr>
          <w:sz w:val="48"/>
          <w:szCs w:val="48"/>
          <w:lang w:eastAsia="zh-TW"/>
        </w:rPr>
        <w:t>委託代理出席</w:t>
      </w:r>
      <w:r w:rsidR="00A05D96" w:rsidRPr="001A059F">
        <w:rPr>
          <w:sz w:val="44"/>
          <w:szCs w:val="44"/>
          <w:lang w:eastAsia="zh-TW"/>
        </w:rPr>
        <w:t>(</w:t>
      </w:r>
      <w:r w:rsidR="00A05D96" w:rsidRPr="00A10B20">
        <w:rPr>
          <w:sz w:val="48"/>
          <w:szCs w:val="48"/>
          <w:lang w:eastAsia="zh-TW"/>
        </w:rPr>
        <w:t>使用印章</w:t>
      </w:r>
      <w:r w:rsidR="00A05D96" w:rsidRPr="001A059F">
        <w:rPr>
          <w:sz w:val="44"/>
          <w:szCs w:val="44"/>
          <w:lang w:eastAsia="zh-TW"/>
        </w:rPr>
        <w:t>)</w:t>
      </w:r>
      <w:r w:rsidR="00BE4726" w:rsidRPr="00A10B20">
        <w:rPr>
          <w:rFonts w:hint="eastAsia"/>
          <w:sz w:val="48"/>
          <w:szCs w:val="48"/>
          <w:lang w:eastAsia="zh-TW"/>
        </w:rPr>
        <w:t xml:space="preserve">  </w:t>
      </w:r>
      <w:r w:rsidR="00A05D96" w:rsidRPr="00A10B20">
        <w:rPr>
          <w:sz w:val="48"/>
          <w:szCs w:val="48"/>
          <w:lang w:eastAsia="zh-TW"/>
        </w:rPr>
        <w:t>授 權</w:t>
      </w:r>
      <w:r w:rsidR="00A05D96" w:rsidRPr="00A10B20">
        <w:rPr>
          <w:spacing w:val="-2"/>
          <w:sz w:val="48"/>
          <w:szCs w:val="48"/>
          <w:lang w:eastAsia="zh-TW"/>
        </w:rPr>
        <w:t xml:space="preserve"> </w:t>
      </w:r>
      <w:r w:rsidR="00A05D96" w:rsidRPr="00A10B20">
        <w:rPr>
          <w:sz w:val="48"/>
          <w:szCs w:val="48"/>
          <w:lang w:eastAsia="zh-TW"/>
        </w:rPr>
        <w:t>書</w:t>
      </w:r>
    </w:p>
    <w:p w:rsidR="00A05D96" w:rsidRPr="00BE4726" w:rsidRDefault="00A10B20" w:rsidP="00A10B20">
      <w:pPr>
        <w:snapToGrid w:val="0"/>
        <w:ind w:left="12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                                      </w:t>
      </w:r>
      <w:r w:rsidR="00A05D96" w:rsidRPr="00BE4726">
        <w:rPr>
          <w:sz w:val="24"/>
          <w:lang w:eastAsia="zh-TW"/>
        </w:rPr>
        <w:t>(無授權者免附)</w:t>
      </w:r>
    </w:p>
    <w:p w:rsidR="00A05D96" w:rsidRPr="007E3252" w:rsidRDefault="00A05D96">
      <w:pPr>
        <w:rPr>
          <w:sz w:val="24"/>
          <w:lang w:eastAsia="zh-TW"/>
        </w:rPr>
        <w:sectPr w:rsidR="00A05D96" w:rsidRPr="007E3252">
          <w:footerReference w:type="default" r:id="rId7"/>
          <w:pgSz w:w="11910" w:h="16840"/>
          <w:pgMar w:top="1260" w:right="760" w:bottom="280" w:left="1020" w:header="0" w:footer="0" w:gutter="0"/>
          <w:cols w:num="2" w:space="545" w:equalWidth="0">
            <w:col w:w="885" w:space="545"/>
            <w:col w:w="8700"/>
          </w:cols>
        </w:sectPr>
      </w:pPr>
    </w:p>
    <w:p w:rsidR="00A05D96" w:rsidRPr="00A10B20" w:rsidRDefault="00A10B20" w:rsidP="00A10B20">
      <w:pPr>
        <w:pStyle w:val="a3"/>
        <w:tabs>
          <w:tab w:val="left" w:pos="3835"/>
        </w:tabs>
        <w:snapToGrid w:val="0"/>
        <w:spacing w:before="14" w:line="700" w:lineRule="exact"/>
        <w:ind w:left="113" w:right="204" w:firstLine="595"/>
        <w:rPr>
          <w:spacing w:val="-3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 </w:t>
      </w:r>
      <w:r w:rsidR="00A05D96" w:rsidRPr="00A10B20">
        <w:rPr>
          <w:sz w:val="36"/>
          <w:szCs w:val="36"/>
          <w:lang w:eastAsia="zh-TW"/>
        </w:rPr>
        <w:t>本廠商投標</w:t>
      </w:r>
      <w:r w:rsidR="001E39DE">
        <w:rPr>
          <w:spacing w:val="-3"/>
          <w:sz w:val="36"/>
          <w:szCs w:val="36"/>
          <w:lang w:eastAsia="zh-TW"/>
        </w:rPr>
        <w:t>行政院農業委員會農田水利署</w:t>
      </w:r>
      <w:proofErr w:type="gramStart"/>
      <w:r w:rsidR="001E39DE">
        <w:rPr>
          <w:spacing w:val="-3"/>
          <w:sz w:val="36"/>
          <w:szCs w:val="36"/>
          <w:lang w:eastAsia="zh-TW"/>
        </w:rPr>
        <w:t>臺</w:t>
      </w:r>
      <w:proofErr w:type="gramEnd"/>
      <w:r w:rsidR="001E39DE">
        <w:rPr>
          <w:spacing w:val="-3"/>
          <w:sz w:val="36"/>
          <w:szCs w:val="36"/>
          <w:lang w:eastAsia="zh-TW"/>
        </w:rPr>
        <w:t>中管理處</w:t>
      </w:r>
      <w:r w:rsidR="00A05D96" w:rsidRPr="00A10B20">
        <w:rPr>
          <w:sz w:val="36"/>
          <w:szCs w:val="36"/>
          <w:lang w:eastAsia="zh-TW"/>
        </w:rPr>
        <w:t>「</w:t>
      </w:r>
      <w:r w:rsidR="0034515C">
        <w:rPr>
          <w:rFonts w:hint="eastAsia"/>
          <w:sz w:val="36"/>
          <w:szCs w:val="36"/>
          <w:lang w:eastAsia="zh-TW"/>
        </w:rPr>
        <w:t>后里</w:t>
      </w:r>
      <w:proofErr w:type="gramStart"/>
      <w:r w:rsidR="0034515C">
        <w:rPr>
          <w:rFonts w:hint="eastAsia"/>
          <w:sz w:val="36"/>
          <w:szCs w:val="36"/>
          <w:lang w:eastAsia="zh-TW"/>
        </w:rPr>
        <w:t>圳</w:t>
      </w:r>
      <w:proofErr w:type="gramEnd"/>
      <w:r w:rsidR="0034515C" w:rsidRPr="0034515C">
        <w:rPr>
          <w:rFonts w:hint="eastAsia"/>
          <w:color w:val="FF0000"/>
          <w:sz w:val="36"/>
          <w:szCs w:val="36"/>
          <w:lang w:eastAsia="zh-TW"/>
        </w:rPr>
        <w:t>五支線</w:t>
      </w:r>
      <w:r w:rsidR="001E39DE">
        <w:rPr>
          <w:rFonts w:ascii="Times New Roman" w:cs="Times New Roman" w:hint="eastAsia"/>
          <w:spacing w:val="-22"/>
          <w:sz w:val="36"/>
          <w:szCs w:val="36"/>
          <w:lang w:eastAsia="zh-TW"/>
        </w:rPr>
        <w:t>太陽光電發電系統計畫</w:t>
      </w:r>
      <w:r w:rsidR="00A05D96" w:rsidRPr="00A10B20">
        <w:rPr>
          <w:sz w:val="36"/>
          <w:szCs w:val="36"/>
          <w:lang w:eastAsia="zh-TW"/>
        </w:rPr>
        <w:t>」招商</w:t>
      </w:r>
      <w:r w:rsidR="00A05D96" w:rsidRPr="00A10B20">
        <w:rPr>
          <w:spacing w:val="-17"/>
          <w:sz w:val="36"/>
          <w:szCs w:val="36"/>
          <w:lang w:eastAsia="zh-TW"/>
        </w:rPr>
        <w:t>案</w:t>
      </w:r>
      <w:r w:rsidR="00A05D96" w:rsidRPr="00A10B20">
        <w:rPr>
          <w:spacing w:val="-20"/>
          <w:sz w:val="36"/>
          <w:szCs w:val="36"/>
          <w:lang w:eastAsia="zh-TW"/>
        </w:rPr>
        <w:t>，</w:t>
      </w:r>
      <w:r w:rsidR="00A05D96" w:rsidRPr="00A10B20">
        <w:rPr>
          <w:sz w:val="36"/>
          <w:szCs w:val="36"/>
          <w:lang w:eastAsia="zh-TW"/>
        </w:rPr>
        <w:t>茲授權</w:t>
      </w:r>
      <w:r w:rsidR="00A05D96" w:rsidRPr="00A10B20">
        <w:rPr>
          <w:sz w:val="36"/>
          <w:szCs w:val="36"/>
          <w:u w:val="single"/>
          <w:lang w:eastAsia="zh-TW"/>
        </w:rPr>
        <w:t xml:space="preserve"> </w:t>
      </w:r>
      <w:r w:rsidR="00BE4726" w:rsidRPr="00A10B20">
        <w:rPr>
          <w:rFonts w:hint="eastAsia"/>
          <w:sz w:val="36"/>
          <w:szCs w:val="36"/>
          <w:u w:val="single"/>
          <w:lang w:eastAsia="zh-TW"/>
        </w:rPr>
        <w:t xml:space="preserve">       </w:t>
      </w:r>
      <w:r w:rsidR="00A05D96" w:rsidRPr="00A10B20">
        <w:rPr>
          <w:sz w:val="36"/>
          <w:szCs w:val="36"/>
          <w:u w:val="single"/>
          <w:lang w:eastAsia="zh-TW"/>
        </w:rPr>
        <w:tab/>
      </w:r>
      <w:r w:rsidR="00A05D96" w:rsidRPr="00A10B20">
        <w:rPr>
          <w:spacing w:val="-1"/>
          <w:sz w:val="36"/>
          <w:szCs w:val="36"/>
          <w:lang w:eastAsia="zh-TW"/>
        </w:rPr>
        <w:t>（</w:t>
      </w:r>
      <w:r w:rsidR="00A05D96" w:rsidRPr="00A10B20">
        <w:rPr>
          <w:spacing w:val="-1"/>
          <w:sz w:val="32"/>
          <w:szCs w:val="32"/>
          <w:lang w:eastAsia="zh-TW"/>
        </w:rPr>
        <w:t>先</w:t>
      </w:r>
      <w:r w:rsidR="00A05D96" w:rsidRPr="00A10B20">
        <w:rPr>
          <w:sz w:val="32"/>
          <w:szCs w:val="32"/>
          <w:lang w:eastAsia="zh-TW"/>
        </w:rPr>
        <w:t>生\小</w:t>
      </w:r>
      <w:r w:rsidR="00A05D96" w:rsidRPr="00A10B20">
        <w:rPr>
          <w:spacing w:val="-3"/>
          <w:sz w:val="32"/>
          <w:szCs w:val="32"/>
          <w:lang w:eastAsia="zh-TW"/>
        </w:rPr>
        <w:t>姐</w:t>
      </w:r>
      <w:r w:rsidR="00A05D96" w:rsidRPr="00A10B20">
        <w:rPr>
          <w:spacing w:val="-34"/>
          <w:sz w:val="36"/>
          <w:szCs w:val="36"/>
          <w:lang w:eastAsia="zh-TW"/>
        </w:rPr>
        <w:t>）</w:t>
      </w:r>
      <w:r w:rsidR="00A05D96" w:rsidRPr="00A10B20">
        <w:rPr>
          <w:sz w:val="36"/>
          <w:szCs w:val="36"/>
          <w:lang w:eastAsia="zh-TW"/>
        </w:rPr>
        <w:t>代理</w:t>
      </w:r>
      <w:r w:rsidR="00A05D96" w:rsidRPr="00A10B20">
        <w:rPr>
          <w:spacing w:val="-3"/>
          <w:sz w:val="36"/>
          <w:szCs w:val="36"/>
          <w:lang w:eastAsia="zh-TW"/>
        </w:rPr>
        <w:t>本</w:t>
      </w:r>
      <w:r w:rsidR="00A05D96" w:rsidRPr="00A10B20">
        <w:rPr>
          <w:sz w:val="36"/>
          <w:szCs w:val="36"/>
          <w:lang w:eastAsia="zh-TW"/>
        </w:rPr>
        <w:t>廠商</w:t>
      </w:r>
      <w:r w:rsidR="00A05D96" w:rsidRPr="00A10B20">
        <w:rPr>
          <w:spacing w:val="-3"/>
          <w:sz w:val="36"/>
          <w:szCs w:val="36"/>
          <w:lang w:eastAsia="zh-TW"/>
        </w:rPr>
        <w:t>出</w:t>
      </w:r>
      <w:r w:rsidR="00A05D96" w:rsidRPr="00A10B20">
        <w:rPr>
          <w:spacing w:val="-17"/>
          <w:sz w:val="36"/>
          <w:szCs w:val="36"/>
          <w:lang w:eastAsia="zh-TW"/>
        </w:rPr>
        <w:t>席</w:t>
      </w:r>
      <w:r w:rsidR="00A05D96" w:rsidRPr="00A10B20">
        <w:rPr>
          <w:spacing w:val="-20"/>
          <w:sz w:val="36"/>
          <w:szCs w:val="36"/>
          <w:lang w:eastAsia="zh-TW"/>
        </w:rPr>
        <w:t>，</w:t>
      </w:r>
      <w:r w:rsidR="00A05D96" w:rsidRPr="00A10B20">
        <w:rPr>
          <w:sz w:val="36"/>
          <w:szCs w:val="36"/>
          <w:lang w:eastAsia="zh-TW"/>
        </w:rPr>
        <w:t>全權代</w:t>
      </w:r>
      <w:r w:rsidR="00A05D96" w:rsidRPr="00A10B20">
        <w:rPr>
          <w:spacing w:val="-3"/>
          <w:sz w:val="36"/>
          <w:szCs w:val="36"/>
          <w:lang w:eastAsia="zh-TW"/>
        </w:rPr>
        <w:t>理</w:t>
      </w:r>
      <w:r w:rsidR="00A05D96" w:rsidRPr="00A10B20">
        <w:rPr>
          <w:sz w:val="36"/>
          <w:szCs w:val="36"/>
          <w:lang w:eastAsia="zh-TW"/>
        </w:rPr>
        <w:t>本廠</w:t>
      </w:r>
      <w:r w:rsidR="00A05D96" w:rsidRPr="00A10B20">
        <w:rPr>
          <w:spacing w:val="-3"/>
          <w:sz w:val="36"/>
          <w:szCs w:val="36"/>
          <w:lang w:eastAsia="zh-TW"/>
        </w:rPr>
        <w:t>商參</w:t>
      </w:r>
      <w:r w:rsidR="00A05D96" w:rsidRPr="00A10B20">
        <w:rPr>
          <w:sz w:val="36"/>
          <w:szCs w:val="36"/>
          <w:lang w:eastAsia="zh-TW"/>
        </w:rPr>
        <w:t>加</w:t>
      </w:r>
      <w:r w:rsidR="00A05D96" w:rsidRPr="00A10B20">
        <w:rPr>
          <w:spacing w:val="-34"/>
          <w:sz w:val="36"/>
          <w:szCs w:val="36"/>
          <w:lang w:eastAsia="zh-TW"/>
        </w:rPr>
        <w:t>開</w:t>
      </w:r>
      <w:r w:rsidR="00A05D96" w:rsidRPr="00A10B20">
        <w:rPr>
          <w:sz w:val="36"/>
          <w:szCs w:val="36"/>
          <w:lang w:eastAsia="zh-TW"/>
        </w:rPr>
        <w:t>（決</w:t>
      </w:r>
      <w:r w:rsidR="00A05D96" w:rsidRPr="00A10B20">
        <w:rPr>
          <w:spacing w:val="-36"/>
          <w:sz w:val="36"/>
          <w:szCs w:val="36"/>
          <w:lang w:eastAsia="zh-TW"/>
        </w:rPr>
        <w:t>）</w:t>
      </w:r>
      <w:r>
        <w:rPr>
          <w:spacing w:val="-10"/>
          <w:sz w:val="36"/>
          <w:szCs w:val="36"/>
          <w:lang w:eastAsia="zh-TW"/>
        </w:rPr>
        <w:t>標、押標金領回及相關事宜。該代理</w:t>
      </w:r>
      <w:r w:rsidR="00A05D96" w:rsidRPr="00A10B20">
        <w:rPr>
          <w:spacing w:val="-10"/>
          <w:sz w:val="36"/>
          <w:szCs w:val="36"/>
          <w:lang w:eastAsia="zh-TW"/>
        </w:rPr>
        <w:t>於會議中所做之任何承諾或簽認</w:t>
      </w:r>
      <w:r w:rsidR="00A05D96" w:rsidRPr="00A10B20">
        <w:rPr>
          <w:spacing w:val="-15"/>
          <w:sz w:val="36"/>
          <w:szCs w:val="36"/>
          <w:lang w:eastAsia="zh-TW"/>
        </w:rPr>
        <w:t>事項直接對本廠商發生效力，本廠商均予以承受，並經本廠商確認該代理人之下</w:t>
      </w:r>
      <w:r w:rsidR="00A05D96" w:rsidRPr="00A10B20">
        <w:rPr>
          <w:spacing w:val="-3"/>
          <w:sz w:val="36"/>
          <w:szCs w:val="36"/>
          <w:lang w:eastAsia="zh-TW"/>
        </w:rPr>
        <w:t>列簽章真</w:t>
      </w:r>
      <w:bookmarkStart w:id="0" w:name="_GoBack"/>
      <w:bookmarkEnd w:id="0"/>
      <w:r w:rsidR="00A05D96" w:rsidRPr="00A10B20">
        <w:rPr>
          <w:spacing w:val="-3"/>
          <w:sz w:val="36"/>
          <w:szCs w:val="36"/>
          <w:lang w:eastAsia="zh-TW"/>
        </w:rPr>
        <w:t>實無誤，該代理人資料及授權使用之印章如下：</w:t>
      </w:r>
    </w:p>
    <w:p w:rsidR="00BE4726" w:rsidRPr="007E3252" w:rsidRDefault="00892437" w:rsidP="00BE4726">
      <w:pPr>
        <w:pStyle w:val="a3"/>
        <w:tabs>
          <w:tab w:val="left" w:pos="3835"/>
        </w:tabs>
        <w:spacing w:before="14" w:line="520" w:lineRule="exact"/>
        <w:ind w:left="113" w:right="204" w:firstLine="595"/>
        <w:rPr>
          <w:lang w:eastAsia="zh-TW"/>
        </w:rPr>
      </w:pPr>
      <w:r>
        <w:pict>
          <v:rect id="矩形 1029" o:spid="_x0000_s1029" style="position:absolute;left:0;text-align:left;margin-left:334.5pt;margin-top:22.15pt;width:36pt;height:36pt;z-index:-251667456;mso-position-horizontal-relative:page" filled="f">
            <w10:wrap anchorx="page"/>
          </v:rect>
        </w:pict>
      </w:r>
    </w:p>
    <w:p w:rsidR="00A05D96" w:rsidRPr="007E3252" w:rsidRDefault="00A05D96">
      <w:pPr>
        <w:pStyle w:val="a3"/>
        <w:tabs>
          <w:tab w:val="left" w:pos="4455"/>
        </w:tabs>
        <w:spacing w:before="81"/>
        <w:ind w:left="394"/>
        <w:rPr>
          <w:lang w:eastAsia="zh-TW"/>
        </w:rPr>
      </w:pPr>
      <w:r w:rsidRPr="007E3252">
        <w:rPr>
          <w:lang w:eastAsia="zh-TW"/>
        </w:rPr>
        <w:t>代理</w:t>
      </w:r>
      <w:r w:rsidRPr="007E3252">
        <w:rPr>
          <w:spacing w:val="-3"/>
          <w:lang w:eastAsia="zh-TW"/>
        </w:rPr>
        <w:t>人</w:t>
      </w:r>
      <w:r w:rsidRPr="007E3252">
        <w:rPr>
          <w:lang w:eastAsia="zh-TW"/>
        </w:rPr>
        <w:t>姓名：</w:t>
      </w:r>
      <w:r w:rsidRPr="007E3252">
        <w:rPr>
          <w:lang w:eastAsia="zh-TW"/>
        </w:rPr>
        <w:tab/>
      </w:r>
      <w:r w:rsidR="00A10B20">
        <w:rPr>
          <w:rFonts w:hint="eastAsia"/>
          <w:lang w:eastAsia="zh-TW"/>
        </w:rPr>
        <w:t xml:space="preserve">  </w:t>
      </w:r>
      <w:r w:rsidRPr="007E3252">
        <w:rPr>
          <w:spacing w:val="-3"/>
          <w:lang w:eastAsia="zh-TW"/>
        </w:rPr>
        <w:t>簽章</w:t>
      </w:r>
    </w:p>
    <w:p w:rsidR="00A05D96" w:rsidRPr="007E3252" w:rsidRDefault="00A05D96">
      <w:pPr>
        <w:pStyle w:val="a3"/>
        <w:spacing w:before="3"/>
        <w:rPr>
          <w:lang w:eastAsia="zh-TW"/>
        </w:rPr>
      </w:pPr>
    </w:p>
    <w:p w:rsidR="00A05D96" w:rsidRPr="007E3252" w:rsidRDefault="00A05D96">
      <w:pPr>
        <w:pStyle w:val="a3"/>
        <w:ind w:left="394"/>
        <w:rPr>
          <w:lang w:eastAsia="zh-TW"/>
        </w:rPr>
      </w:pPr>
      <w:r w:rsidRPr="007E3252">
        <w:rPr>
          <w:lang w:eastAsia="zh-TW"/>
        </w:rPr>
        <w:t>身分證字號：</w:t>
      </w:r>
    </w:p>
    <w:p w:rsidR="00A05D96" w:rsidRPr="007E3252" w:rsidRDefault="00A05D96">
      <w:pPr>
        <w:pStyle w:val="a3"/>
        <w:spacing w:before="12"/>
        <w:rPr>
          <w:sz w:val="26"/>
          <w:lang w:eastAsia="zh-TW"/>
        </w:rPr>
      </w:pPr>
    </w:p>
    <w:p w:rsidR="00A05D96" w:rsidRPr="007E3252" w:rsidRDefault="00892437">
      <w:pPr>
        <w:pStyle w:val="a3"/>
        <w:ind w:left="394"/>
        <w:rPr>
          <w:lang w:eastAsia="zh-TW"/>
        </w:rPr>
      </w:pPr>
      <w:r>
        <w:pict>
          <v:rect id="矩形 1031" o:spid="_x0000_s1031" style="position:absolute;left:0;text-align:left;margin-left:328.5pt;margin-top:49.4pt;width:36pt;height:36pt;z-index:251654144;mso-position-horizontal-relative:page" filled="f">
            <w10:wrap type="topAndBottom" anchorx="page"/>
          </v:rect>
        </w:pict>
      </w:r>
      <w:r>
        <w:pict>
          <v:rect id="矩形 1030" o:spid="_x0000_s1030" style="position:absolute;left:0;text-align:left;margin-left:191.7pt;margin-top:-7.6pt;width:99pt;height:99pt;z-index:251656192;mso-position-horizontal-relative:page" filled="f">
            <w10:wrap anchorx="page"/>
          </v:rect>
        </w:pict>
      </w:r>
      <w:r w:rsidR="00A05D96" w:rsidRPr="007E3252">
        <w:rPr>
          <w:lang w:eastAsia="zh-TW"/>
        </w:rPr>
        <w:t>授權之使用印章：</w:t>
      </w:r>
    </w:p>
    <w:p w:rsidR="00A05D96" w:rsidRPr="007E3252" w:rsidRDefault="00A05D96">
      <w:pPr>
        <w:pStyle w:val="a3"/>
        <w:rPr>
          <w:sz w:val="20"/>
          <w:lang w:eastAsia="zh-TW"/>
        </w:rPr>
      </w:pPr>
    </w:p>
    <w:p w:rsidR="00A05D96" w:rsidRPr="007E3252" w:rsidRDefault="00A05D96">
      <w:pPr>
        <w:pStyle w:val="a3"/>
        <w:rPr>
          <w:sz w:val="20"/>
          <w:lang w:eastAsia="zh-TW"/>
        </w:rPr>
      </w:pPr>
    </w:p>
    <w:p w:rsidR="00A05D96" w:rsidRPr="007E3252" w:rsidRDefault="00892437">
      <w:pPr>
        <w:pStyle w:val="a3"/>
        <w:spacing w:before="7"/>
        <w:rPr>
          <w:sz w:val="13"/>
          <w:lang w:eastAsia="zh-TW"/>
        </w:rPr>
      </w:pPr>
      <w:r>
        <w:pict>
          <v:rect id="矩形 1032" o:spid="_x0000_s1032" style="position:absolute;margin-left:452.7pt;margin-top:41.2pt;width:99pt;height:99pt;z-index:251658240;mso-position-horizontal-relative:page" filled="f">
            <w10:wrap anchorx="page"/>
          </v:rect>
        </w:pict>
      </w:r>
    </w:p>
    <w:p w:rsidR="00A05D96" w:rsidRPr="007E3252" w:rsidRDefault="00A05D96">
      <w:pPr>
        <w:pStyle w:val="a3"/>
        <w:spacing w:before="1"/>
        <w:rPr>
          <w:sz w:val="22"/>
          <w:lang w:eastAsia="zh-TW"/>
        </w:rPr>
      </w:pPr>
    </w:p>
    <w:p w:rsidR="00A05D96" w:rsidRPr="007E3252" w:rsidRDefault="00A05D96">
      <w:pPr>
        <w:pStyle w:val="a3"/>
        <w:spacing w:before="12"/>
        <w:rPr>
          <w:sz w:val="26"/>
          <w:lang w:eastAsia="zh-TW"/>
        </w:rPr>
      </w:pPr>
    </w:p>
    <w:p w:rsidR="00A05D96" w:rsidRPr="007E3252" w:rsidRDefault="00656B56">
      <w:pPr>
        <w:pStyle w:val="a3"/>
        <w:tabs>
          <w:tab w:val="left" w:pos="7093"/>
        </w:tabs>
        <w:spacing w:before="1"/>
        <w:ind w:left="394"/>
        <w:rPr>
          <w:lang w:eastAsia="zh-TW"/>
        </w:rPr>
      </w:pPr>
      <w:r>
        <w:rPr>
          <w:rFonts w:hint="eastAsia"/>
          <w:lang w:eastAsia="zh-TW"/>
        </w:rPr>
        <w:t>投標</w:t>
      </w:r>
      <w:r w:rsidR="00A05D96" w:rsidRPr="007E3252">
        <w:rPr>
          <w:spacing w:val="-3"/>
          <w:lang w:eastAsia="zh-TW"/>
        </w:rPr>
        <w:t>廠</w:t>
      </w:r>
      <w:r w:rsidR="00A05D96" w:rsidRPr="007E3252">
        <w:rPr>
          <w:lang w:eastAsia="zh-TW"/>
        </w:rPr>
        <w:t>商：</w:t>
      </w:r>
      <w:r w:rsidR="00A05D96" w:rsidRPr="007E3252">
        <w:rPr>
          <w:lang w:eastAsia="zh-TW"/>
        </w:rPr>
        <w:tab/>
        <w:t>簽章</w:t>
      </w:r>
    </w:p>
    <w:p w:rsidR="00A05D96" w:rsidRPr="007E3252" w:rsidRDefault="00A05D96">
      <w:pPr>
        <w:pStyle w:val="a3"/>
        <w:rPr>
          <w:lang w:eastAsia="zh-TW"/>
        </w:rPr>
      </w:pPr>
    </w:p>
    <w:p w:rsidR="00A05D96" w:rsidRPr="007E3252" w:rsidRDefault="00A05D96">
      <w:pPr>
        <w:pStyle w:val="a3"/>
        <w:rPr>
          <w:lang w:eastAsia="zh-TW"/>
        </w:rPr>
      </w:pPr>
    </w:p>
    <w:p w:rsidR="00A05D96" w:rsidRPr="007E3252" w:rsidRDefault="00892437">
      <w:pPr>
        <w:pStyle w:val="a3"/>
        <w:tabs>
          <w:tab w:val="left" w:pos="3893"/>
        </w:tabs>
        <w:ind w:left="394"/>
        <w:rPr>
          <w:lang w:eastAsia="zh-TW"/>
        </w:rPr>
      </w:pPr>
      <w:r>
        <w:pict>
          <v:rect id="矩形 1034" o:spid="_x0000_s1034" style="position:absolute;left:0;text-align:left;margin-left:285pt;margin-top:-5.1pt;width:36pt;height:36pt;z-index:251657216;mso-position-horizontal-relative:page" filled="f">
            <w10:wrap anchorx="page"/>
          </v:rect>
        </w:pict>
      </w:r>
      <w:r w:rsidR="00656B56">
        <w:rPr>
          <w:rFonts w:hint="eastAsia"/>
          <w:lang w:eastAsia="zh-TW"/>
        </w:rPr>
        <w:t>負責</w:t>
      </w:r>
      <w:r w:rsidR="00A05D96" w:rsidRPr="007E3252">
        <w:rPr>
          <w:spacing w:val="-3"/>
          <w:lang w:eastAsia="zh-TW"/>
        </w:rPr>
        <w:t>人</w:t>
      </w:r>
      <w:r w:rsidR="00A05D96" w:rsidRPr="007E3252">
        <w:rPr>
          <w:lang w:eastAsia="zh-TW"/>
        </w:rPr>
        <w:t>姓名：</w:t>
      </w:r>
      <w:r w:rsidR="00A05D96" w:rsidRPr="007E3252">
        <w:rPr>
          <w:lang w:eastAsia="zh-TW"/>
        </w:rPr>
        <w:tab/>
        <w:t>簽章</w:t>
      </w:r>
    </w:p>
    <w:p w:rsidR="00A10B20" w:rsidRDefault="00A10B20">
      <w:pPr>
        <w:pStyle w:val="a3"/>
        <w:rPr>
          <w:sz w:val="20"/>
          <w:lang w:eastAsia="zh-TW"/>
        </w:rPr>
      </w:pPr>
    </w:p>
    <w:p w:rsidR="00A10B20" w:rsidRDefault="00A10B20" w:rsidP="00E0230B">
      <w:pPr>
        <w:tabs>
          <w:tab w:val="left" w:pos="8222"/>
        </w:tabs>
        <w:snapToGrid w:val="0"/>
        <w:spacing w:beforeLines="100" w:before="240" w:line="240" w:lineRule="atLeast"/>
        <w:ind w:left="119" w:right="119"/>
        <w:jc w:val="both"/>
        <w:rPr>
          <w:lang w:eastAsia="zh-TW"/>
        </w:rPr>
      </w:pPr>
      <w:r>
        <w:rPr>
          <w:rFonts w:hint="eastAsia"/>
          <w:sz w:val="32"/>
          <w:lang w:eastAsia="zh-TW"/>
        </w:rPr>
        <w:t xml:space="preserve">   中      華      民      國        年        月        日</w:t>
      </w:r>
    </w:p>
    <w:p w:rsidR="00A05D96" w:rsidRPr="007E3252" w:rsidRDefault="00892437">
      <w:pPr>
        <w:pStyle w:val="a3"/>
        <w:rPr>
          <w:sz w:val="20"/>
          <w:lang w:eastAsia="zh-TW"/>
        </w:rPr>
      </w:pPr>
      <w:r>
        <w:pict>
          <v:group id="_x0000_s1035" alt="" style="position:absolute;margin-left:49.95pt;margin-top:17.45pt;width:495.75pt;height:69.65pt;z-index:251655168;mso-position-horizontal-relative:page" coordsize="9900,1800">
            <v:rect id="矩形 1036" o:spid="_x0000_s1036" style="position:absolute;width:9900;height:1800" stroked="f"/>
            <v:shape id="文字框 1037" o:spid="_x0000_s1037" type="#_x0000_t202" style="position:absolute;width:9900;height:1800" filled="f">
              <v:textbox style="mso-next-textbox:#文字框 1037" inset="0,0,0,0">
                <w:txbxContent>
                  <w:p w:rsidR="00BE4726" w:rsidRPr="00A77D4D" w:rsidRDefault="00BE4726">
                    <w:pPr>
                      <w:spacing w:before="36" w:line="313" w:lineRule="exact"/>
                      <w:ind w:left="145"/>
                      <w:rPr>
                        <w:sz w:val="24"/>
                        <w:lang w:eastAsia="zh-TW"/>
                      </w:rPr>
                    </w:pPr>
                    <w:r w:rsidRPr="00A77D4D">
                      <w:rPr>
                        <w:w w:val="95"/>
                        <w:sz w:val="24"/>
                        <w:lang w:eastAsia="zh-TW"/>
                      </w:rPr>
                      <w:t>注意事項：廠商代表人或代理人於參加投標時，應依下列規定出示本授權書：</w:t>
                    </w:r>
                  </w:p>
                  <w:p w:rsidR="00BE4726" w:rsidRPr="00A77D4D" w:rsidRDefault="00BE4726">
                    <w:pPr>
                      <w:spacing w:line="313" w:lineRule="exact"/>
                      <w:ind w:left="145"/>
                      <w:rPr>
                        <w:sz w:val="24"/>
                        <w:lang w:eastAsia="zh-TW"/>
                      </w:rPr>
                    </w:pPr>
                    <w:r w:rsidRPr="00A77D4D">
                      <w:rPr>
                        <w:w w:val="95"/>
                        <w:sz w:val="24"/>
                        <w:lang w:eastAsia="zh-TW"/>
                      </w:rPr>
                      <w:t>1.投標廠商若由代表人攜帶廠商印章及代表人印章親至開標地點，本授權書無需填寫出示。</w:t>
                    </w:r>
                  </w:p>
                  <w:p w:rsidR="00BE4726" w:rsidRPr="00A77D4D" w:rsidRDefault="00BE4726">
                    <w:pPr>
                      <w:spacing w:line="237" w:lineRule="auto"/>
                      <w:ind w:left="382" w:right="366" w:hanging="238"/>
                      <w:rPr>
                        <w:sz w:val="24"/>
                        <w:lang w:eastAsia="zh-TW"/>
                      </w:rPr>
                    </w:pPr>
                    <w:r w:rsidRPr="00A77D4D">
                      <w:rPr>
                        <w:sz w:val="24"/>
                        <w:lang w:eastAsia="zh-TW"/>
                      </w:rPr>
                      <w:t>2.投標廠商若委由代理人出席開標現場，攜帶廠商印章及代表人印章，或攜帶其他印章代</w:t>
                    </w:r>
                    <w:r w:rsidRPr="00A77D4D">
                      <w:rPr>
                        <w:w w:val="95"/>
                        <w:sz w:val="24"/>
                        <w:lang w:eastAsia="zh-TW"/>
                      </w:rPr>
                      <w:t>替，則應填寫並出示此授權書。代理人應攜帶身分證明文件</w:t>
                    </w:r>
                    <w:proofErr w:type="gramStart"/>
                    <w:r w:rsidRPr="00A77D4D">
                      <w:rPr>
                        <w:w w:val="95"/>
                        <w:sz w:val="24"/>
                        <w:lang w:eastAsia="zh-TW"/>
                      </w:rPr>
                      <w:t>正本備驗</w:t>
                    </w:r>
                    <w:proofErr w:type="gramEnd"/>
                    <w:r w:rsidRPr="00A77D4D">
                      <w:rPr>
                        <w:w w:val="95"/>
                        <w:sz w:val="24"/>
                        <w:lang w:eastAsia="zh-TW"/>
                      </w:rPr>
                      <w:t>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文字框 1033" o:spid="_x0000_s1033" type="#_x0000_t202" style="position:absolute;margin-left:56.7pt;margin-top:40.75pt;width:495pt;height:81.25pt;z-index:-251668480;mso-position-horizontal-relative:page" filled="f" stroked="f">
            <v:textbox style="mso-next-textbox:#文字框 1033" inset="0,0,0,0">
              <w:txbxContent>
                <w:p w:rsidR="00BE4726" w:rsidRPr="00BE4726" w:rsidRDefault="00BE4726" w:rsidP="00BE4726"/>
              </w:txbxContent>
            </v:textbox>
            <w10:wrap anchorx="page"/>
          </v:shape>
        </w:pict>
      </w:r>
    </w:p>
    <w:sectPr w:rsidR="00A05D96" w:rsidRPr="007E3252" w:rsidSect="00BE4726">
      <w:footerReference w:type="default" r:id="rId8"/>
      <w:type w:val="continuous"/>
      <w:pgSz w:w="11910" w:h="16840"/>
      <w:pgMar w:top="1080" w:right="760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37" w:rsidRDefault="00892437">
      <w:r>
        <w:separator/>
      </w:r>
    </w:p>
  </w:endnote>
  <w:endnote w:type="continuationSeparator" w:id="0">
    <w:p w:rsidR="00892437" w:rsidRDefault="0089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726" w:rsidRDefault="00BE472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726" w:rsidRDefault="0089243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框 1063" o:spid="_x0000_s2052" type="#_x0000_t202" style="position:absolute;margin-left:270.8pt;margin-top:768.55pt;width:14.1pt;height:13.05pt;z-index:-251658752;mso-position-horizontal-relative:page;mso-position-vertical-relative:page" filled="f" stroked="f">
          <v:textbox style="mso-next-textbox:#文字框 1063" inset="0,0,0,0">
            <w:txbxContent>
              <w:p w:rsidR="00BE4726" w:rsidRDefault="00E80EB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E4726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4726">
                  <w:rPr>
                    <w:rFonts w:ascii="Times New Roman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37" w:rsidRDefault="00892437">
      <w:r>
        <w:separator/>
      </w:r>
    </w:p>
  </w:footnote>
  <w:footnote w:type="continuationSeparator" w:id="0">
    <w:p w:rsidR="00892437" w:rsidRDefault="0089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956" w:hanging="43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30"/>
      </w:pPr>
      <w:rPr>
        <w:rFonts w:hint="default"/>
      </w:rPr>
    </w:lvl>
    <w:lvl w:ilvl="2">
      <w:numFmt w:val="bullet"/>
      <w:lvlText w:val="•"/>
      <w:lvlJc w:val="left"/>
      <w:pPr>
        <w:ind w:left="3561" w:hanging="430"/>
      </w:pPr>
      <w:rPr>
        <w:rFonts w:hint="default"/>
      </w:rPr>
    </w:lvl>
    <w:lvl w:ilvl="3">
      <w:numFmt w:val="bullet"/>
      <w:lvlText w:val="•"/>
      <w:lvlJc w:val="left"/>
      <w:pPr>
        <w:ind w:left="4361" w:hanging="430"/>
      </w:pPr>
      <w:rPr>
        <w:rFonts w:hint="default"/>
      </w:rPr>
    </w:lvl>
    <w:lvl w:ilvl="4">
      <w:numFmt w:val="bullet"/>
      <w:lvlText w:val="•"/>
      <w:lvlJc w:val="left"/>
      <w:pPr>
        <w:ind w:left="5162" w:hanging="430"/>
      </w:pPr>
      <w:rPr>
        <w:rFonts w:hint="default"/>
      </w:rPr>
    </w:lvl>
    <w:lvl w:ilvl="5">
      <w:numFmt w:val="bullet"/>
      <w:lvlText w:val="•"/>
      <w:lvlJc w:val="left"/>
      <w:pPr>
        <w:ind w:left="5963" w:hanging="430"/>
      </w:pPr>
      <w:rPr>
        <w:rFonts w:hint="default"/>
      </w:rPr>
    </w:lvl>
    <w:lvl w:ilvl="6">
      <w:numFmt w:val="bullet"/>
      <w:lvlText w:val="•"/>
      <w:lvlJc w:val="left"/>
      <w:pPr>
        <w:ind w:left="6763" w:hanging="430"/>
      </w:pPr>
      <w:rPr>
        <w:rFonts w:hint="default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</w:rPr>
    </w:lvl>
    <w:lvl w:ilvl="8">
      <w:numFmt w:val="bullet"/>
      <w:lvlText w:val="•"/>
      <w:lvlJc w:val="left"/>
      <w:pPr>
        <w:ind w:left="8365" w:hanging="43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531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805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56" w:hanging="425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3" w:hanging="425"/>
      </w:pPr>
      <w:rPr>
        <w:rFonts w:hint="default"/>
      </w:rPr>
    </w:lvl>
    <w:lvl w:ilvl="4">
      <w:numFmt w:val="bullet"/>
      <w:lvlText w:val="•"/>
      <w:lvlJc w:val="left"/>
      <w:pPr>
        <w:ind w:left="3946" w:hanging="425"/>
      </w:pPr>
      <w:rPr>
        <w:rFonts w:hint="default"/>
      </w:rPr>
    </w:lvl>
    <w:lvl w:ilvl="5">
      <w:numFmt w:val="bullet"/>
      <w:lvlText w:val="•"/>
      <w:lvlJc w:val="left"/>
      <w:pPr>
        <w:ind w:left="4939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926" w:hanging="425"/>
      </w:pPr>
      <w:rPr>
        <w:rFonts w:hint="default"/>
      </w:rPr>
    </w:lvl>
    <w:lvl w:ilvl="8">
      <w:numFmt w:val="bullet"/>
      <w:lvlText w:val="•"/>
      <w:lvlJc w:val="left"/>
      <w:pPr>
        <w:ind w:left="7919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142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862" w:hanging="7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694" w:hanging="720"/>
      </w:pPr>
      <w:rPr>
        <w:rFonts w:hint="default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</w:rPr>
    </w:lvl>
    <w:lvl w:ilvl="5">
      <w:numFmt w:val="bullet"/>
      <w:lvlText w:val="•"/>
      <w:lvlJc w:val="left"/>
      <w:pPr>
        <w:ind w:left="5196" w:hanging="720"/>
      </w:pPr>
      <w:rPr>
        <w:rFonts w:hint="default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</w:rPr>
    </w:lvl>
    <w:lvl w:ilvl="8">
      <w:numFmt w:val="bullet"/>
      <w:lvlText w:val="•"/>
      <w:lvlJc w:val="left"/>
      <w:pPr>
        <w:ind w:left="7698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18" w:hanging="696"/>
      </w:pPr>
      <w:rPr>
        <w:rFonts w:hint="default"/>
      </w:rPr>
    </w:lvl>
    <w:lvl w:ilvl="2">
      <w:numFmt w:val="bullet"/>
      <w:lvlText w:val="•"/>
      <w:lvlJc w:val="left"/>
      <w:pPr>
        <w:ind w:left="3457" w:hanging="696"/>
      </w:pPr>
      <w:rPr>
        <w:rFonts w:hint="default"/>
      </w:rPr>
    </w:lvl>
    <w:lvl w:ilvl="3">
      <w:numFmt w:val="bullet"/>
      <w:lvlText w:val="•"/>
      <w:lvlJc w:val="left"/>
      <w:pPr>
        <w:ind w:left="4195" w:hanging="696"/>
      </w:pPr>
      <w:rPr>
        <w:rFonts w:hint="default"/>
      </w:rPr>
    </w:lvl>
    <w:lvl w:ilvl="4">
      <w:numFmt w:val="bullet"/>
      <w:lvlText w:val="•"/>
      <w:lvlJc w:val="left"/>
      <w:pPr>
        <w:ind w:left="4934" w:hanging="696"/>
      </w:pPr>
      <w:rPr>
        <w:rFonts w:hint="default"/>
      </w:rPr>
    </w:lvl>
    <w:lvl w:ilvl="5">
      <w:numFmt w:val="bullet"/>
      <w:lvlText w:val="•"/>
      <w:lvlJc w:val="left"/>
      <w:pPr>
        <w:ind w:left="5673" w:hanging="696"/>
      </w:pPr>
      <w:rPr>
        <w:rFonts w:hint="default"/>
      </w:rPr>
    </w:lvl>
    <w:lvl w:ilvl="6">
      <w:numFmt w:val="bullet"/>
      <w:lvlText w:val="•"/>
      <w:lvlJc w:val="left"/>
      <w:pPr>
        <w:ind w:left="6411" w:hanging="696"/>
      </w:pPr>
      <w:rPr>
        <w:rFonts w:hint="default"/>
      </w:rPr>
    </w:lvl>
    <w:lvl w:ilvl="7">
      <w:numFmt w:val="bullet"/>
      <w:lvlText w:val="•"/>
      <w:lvlJc w:val="left"/>
      <w:pPr>
        <w:ind w:left="7150" w:hanging="696"/>
      </w:pPr>
      <w:rPr>
        <w:rFonts w:hint="default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817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800" w:hanging="696"/>
      </w:pPr>
      <w:rPr>
        <w:rFonts w:hint="default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</w:rPr>
    </w:lvl>
    <w:lvl w:ilvl="5">
      <w:numFmt w:val="bullet"/>
      <w:lvlText w:val="•"/>
      <w:lvlJc w:val="left"/>
      <w:pPr>
        <w:ind w:left="5262" w:hanging="696"/>
      </w:pPr>
      <w:rPr>
        <w:rFonts w:hint="default"/>
      </w:rPr>
    </w:lvl>
    <w:lvl w:ilvl="6">
      <w:numFmt w:val="bullet"/>
      <w:lvlText w:val="•"/>
      <w:lvlJc w:val="left"/>
      <w:pPr>
        <w:ind w:left="6083" w:hanging="696"/>
      </w:pPr>
      <w:rPr>
        <w:rFonts w:hint="default"/>
      </w:rPr>
    </w:lvl>
    <w:lvl w:ilvl="7">
      <w:numFmt w:val="bullet"/>
      <w:lvlText w:val="•"/>
      <w:lvlJc w:val="left"/>
      <w:pPr>
        <w:ind w:left="6904" w:hanging="696"/>
      </w:pPr>
      <w:rPr>
        <w:rFonts w:hint="default"/>
      </w:rPr>
    </w:lvl>
    <w:lvl w:ilvl="8">
      <w:numFmt w:val="bullet"/>
      <w:lvlText w:val="•"/>
      <w:lvlJc w:val="left"/>
      <w:pPr>
        <w:ind w:left="7724" w:hanging="696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855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2311" w:hanging="56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20" w:hanging="560"/>
      </w:pPr>
      <w:rPr>
        <w:rFonts w:hint="default"/>
      </w:rPr>
    </w:lvl>
    <w:lvl w:ilvl="3">
      <w:numFmt w:val="bullet"/>
      <w:lvlText w:val="•"/>
      <w:lvlJc w:val="left"/>
      <w:pPr>
        <w:ind w:left="3275" w:hanging="560"/>
      </w:pPr>
      <w:rPr>
        <w:rFonts w:hint="default"/>
      </w:rPr>
    </w:lvl>
    <w:lvl w:ilvl="4">
      <w:numFmt w:val="bullet"/>
      <w:lvlText w:val="•"/>
      <w:lvlJc w:val="left"/>
      <w:pPr>
        <w:ind w:left="4231" w:hanging="560"/>
      </w:pPr>
      <w:rPr>
        <w:rFonts w:hint="default"/>
      </w:rPr>
    </w:lvl>
    <w:lvl w:ilvl="5">
      <w:numFmt w:val="bullet"/>
      <w:lvlText w:val="•"/>
      <w:lvlJc w:val="left"/>
      <w:pPr>
        <w:ind w:left="5187" w:hanging="560"/>
      </w:pPr>
      <w:rPr>
        <w:rFonts w:hint="default"/>
      </w:rPr>
    </w:lvl>
    <w:lvl w:ilvl="6">
      <w:numFmt w:val="bullet"/>
      <w:lvlText w:val="•"/>
      <w:lvlJc w:val="left"/>
      <w:pPr>
        <w:ind w:left="6143" w:hanging="560"/>
      </w:pPr>
      <w:rPr>
        <w:rFonts w:hint="default"/>
      </w:rPr>
    </w:lvl>
    <w:lvl w:ilvl="7">
      <w:numFmt w:val="bullet"/>
      <w:lvlText w:val="•"/>
      <w:lvlJc w:val="left"/>
      <w:pPr>
        <w:ind w:left="7099" w:hanging="560"/>
      </w:pPr>
      <w:rPr>
        <w:rFonts w:hint="default"/>
      </w:rPr>
    </w:lvl>
    <w:lvl w:ilvl="8">
      <w:numFmt w:val="bullet"/>
      <w:lvlText w:val="•"/>
      <w:lvlJc w:val="left"/>
      <w:pPr>
        <w:ind w:left="8054" w:hanging="5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946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742" w:hanging="420"/>
      </w:pPr>
      <w:rPr>
        <w:rFonts w:hint="default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</w:rPr>
    </w:lvl>
    <w:lvl w:ilvl="3">
      <w:numFmt w:val="bullet"/>
      <w:lvlText w:val="•"/>
      <w:lvlJc w:val="left"/>
      <w:pPr>
        <w:ind w:left="4347" w:hanging="420"/>
      </w:pPr>
      <w:rPr>
        <w:rFonts w:hint="default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956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23"/>
      </w:pPr>
      <w:rPr>
        <w:rFonts w:hint="default"/>
      </w:rPr>
    </w:lvl>
    <w:lvl w:ilvl="2">
      <w:numFmt w:val="bullet"/>
      <w:lvlText w:val="•"/>
      <w:lvlJc w:val="left"/>
      <w:pPr>
        <w:ind w:left="3561" w:hanging="423"/>
      </w:pPr>
      <w:rPr>
        <w:rFonts w:hint="default"/>
      </w:rPr>
    </w:lvl>
    <w:lvl w:ilvl="3">
      <w:numFmt w:val="bullet"/>
      <w:lvlText w:val="•"/>
      <w:lvlJc w:val="left"/>
      <w:pPr>
        <w:ind w:left="4361" w:hanging="423"/>
      </w:pPr>
      <w:rPr>
        <w:rFonts w:hint="default"/>
      </w:rPr>
    </w:lvl>
    <w:lvl w:ilvl="4">
      <w:numFmt w:val="bullet"/>
      <w:lvlText w:val="•"/>
      <w:lvlJc w:val="left"/>
      <w:pPr>
        <w:ind w:left="5162" w:hanging="423"/>
      </w:pPr>
      <w:rPr>
        <w:rFonts w:hint="default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</w:rPr>
    </w:lvl>
    <w:lvl w:ilvl="7">
      <w:numFmt w:val="bullet"/>
      <w:lvlText w:val="•"/>
      <w:lvlJc w:val="left"/>
      <w:pPr>
        <w:ind w:left="7564" w:hanging="423"/>
      </w:pPr>
      <w:rPr>
        <w:rFonts w:hint="default"/>
      </w:rPr>
    </w:lvl>
    <w:lvl w:ilvl="8">
      <w:numFmt w:val="bullet"/>
      <w:lvlText w:val="•"/>
      <w:lvlJc w:val="left"/>
      <w:pPr>
        <w:ind w:left="8365" w:hanging="423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433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244" w:hanging="420"/>
      </w:pPr>
      <w:rPr>
        <w:rFonts w:hint="default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382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190" w:hanging="420"/>
      </w:pPr>
      <w:rPr>
        <w:rFonts w:hint="default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</w:rPr>
    </w:lvl>
    <w:lvl w:ilvl="3">
      <w:numFmt w:val="bullet"/>
      <w:lvlText w:val="•"/>
      <w:lvlJc w:val="left"/>
      <w:pPr>
        <w:ind w:left="3811" w:hanging="420"/>
      </w:pPr>
      <w:rPr>
        <w:rFonts w:hint="default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</w:rPr>
    </w:lvl>
    <w:lvl w:ilvl="7">
      <w:numFmt w:val="bullet"/>
      <w:lvlText w:val="•"/>
      <w:lvlJc w:val="left"/>
      <w:pPr>
        <w:ind w:left="7054" w:hanging="420"/>
      </w:pPr>
      <w:rPr>
        <w:rFonts w:hint="default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</w:rPr>
    </w:lvl>
  </w:abstractNum>
  <w:abstractNum w:abstractNumId="12" w15:restartNumberingAfterBreak="0">
    <w:nsid w:val="07E34352"/>
    <w:multiLevelType w:val="multilevel"/>
    <w:tmpl w:val="0024A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7F69E6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4" w15:restartNumberingAfterBreak="0">
    <w:nsid w:val="1E832DE8"/>
    <w:multiLevelType w:val="hybridMultilevel"/>
    <w:tmpl w:val="B03C903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15" w15:restartNumberingAfterBreak="0">
    <w:nsid w:val="276F0C6D"/>
    <w:multiLevelType w:val="hybridMultilevel"/>
    <w:tmpl w:val="AE3E07A0"/>
    <w:lvl w:ilvl="0" w:tplc="7BC6BFFC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A485B"/>
    <w:multiLevelType w:val="hybridMultilevel"/>
    <w:tmpl w:val="0BF28178"/>
    <w:lvl w:ilvl="0" w:tplc="3D9A9908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7" w15:restartNumberingAfterBreak="0">
    <w:nsid w:val="3C457020"/>
    <w:multiLevelType w:val="multilevel"/>
    <w:tmpl w:val="E6420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BB0ACA"/>
    <w:multiLevelType w:val="multilevel"/>
    <w:tmpl w:val="00000000"/>
    <w:lvl w:ilvl="0">
      <w:start w:val="1"/>
      <w:numFmt w:val="decimal"/>
      <w:lvlText w:val="%1."/>
      <w:lvlJc w:val="left"/>
      <w:pPr>
        <w:ind w:left="2093" w:hanging="418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00" w:hanging="418"/>
      </w:pPr>
      <w:rPr>
        <w:rFonts w:hint="default"/>
      </w:rPr>
    </w:lvl>
    <w:lvl w:ilvl="2">
      <w:numFmt w:val="bullet"/>
      <w:lvlText w:val="•"/>
      <w:lvlJc w:val="left"/>
      <w:pPr>
        <w:ind w:left="2967" w:hanging="418"/>
      </w:pPr>
      <w:rPr>
        <w:rFonts w:hint="default"/>
      </w:rPr>
    </w:lvl>
    <w:lvl w:ilvl="3">
      <w:numFmt w:val="bullet"/>
      <w:lvlText w:val="•"/>
      <w:lvlJc w:val="left"/>
      <w:pPr>
        <w:ind w:left="3834" w:hanging="418"/>
      </w:pPr>
      <w:rPr>
        <w:rFonts w:hint="default"/>
      </w:rPr>
    </w:lvl>
    <w:lvl w:ilvl="4">
      <w:numFmt w:val="bullet"/>
      <w:lvlText w:val="•"/>
      <w:lvlJc w:val="left"/>
      <w:pPr>
        <w:ind w:left="4702" w:hanging="418"/>
      </w:pPr>
      <w:rPr>
        <w:rFonts w:hint="default"/>
      </w:rPr>
    </w:lvl>
    <w:lvl w:ilvl="5">
      <w:numFmt w:val="bullet"/>
      <w:lvlText w:val="•"/>
      <w:lvlJc w:val="left"/>
      <w:pPr>
        <w:ind w:left="5569" w:hanging="418"/>
      </w:pPr>
      <w:rPr>
        <w:rFonts w:hint="default"/>
      </w:rPr>
    </w:lvl>
    <w:lvl w:ilvl="6">
      <w:numFmt w:val="bullet"/>
      <w:lvlText w:val="•"/>
      <w:lvlJc w:val="left"/>
      <w:pPr>
        <w:ind w:left="6436" w:hanging="418"/>
      </w:pPr>
      <w:rPr>
        <w:rFonts w:hint="default"/>
      </w:rPr>
    </w:lvl>
    <w:lvl w:ilvl="7">
      <w:numFmt w:val="bullet"/>
      <w:lvlText w:val="•"/>
      <w:lvlJc w:val="left"/>
      <w:pPr>
        <w:ind w:left="7304" w:hanging="418"/>
      </w:pPr>
      <w:rPr>
        <w:rFonts w:hint="default"/>
      </w:rPr>
    </w:lvl>
    <w:lvl w:ilvl="8">
      <w:numFmt w:val="bullet"/>
      <w:lvlText w:val="•"/>
      <w:lvlJc w:val="left"/>
      <w:pPr>
        <w:ind w:left="8171" w:hanging="418"/>
      </w:pPr>
      <w:rPr>
        <w:rFonts w:hint="default"/>
      </w:rPr>
    </w:lvl>
  </w:abstractNum>
  <w:abstractNum w:abstractNumId="19" w15:restartNumberingAfterBreak="0">
    <w:nsid w:val="3DF35BB2"/>
    <w:multiLevelType w:val="multilevel"/>
    <w:tmpl w:val="AE3E07A0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E7280C"/>
    <w:multiLevelType w:val="hybridMultilevel"/>
    <w:tmpl w:val="9D401A40"/>
    <w:lvl w:ilvl="0" w:tplc="80BE60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</w:rPr>
    </w:lvl>
    <w:lvl w:ilvl="1" w:tplc="02C0E234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55305DB8"/>
    <w:multiLevelType w:val="multilevel"/>
    <w:tmpl w:val="AC6E67CC"/>
    <w:lvl w:ilvl="0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2" w15:restartNumberingAfterBreak="0">
    <w:nsid w:val="72E33CAE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23" w15:restartNumberingAfterBreak="0">
    <w:nsid w:val="76C24946"/>
    <w:multiLevelType w:val="hybridMultilevel"/>
    <w:tmpl w:val="AC6E67C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4" w15:restartNumberingAfterBreak="0">
    <w:nsid w:val="7B937A1D"/>
    <w:multiLevelType w:val="hybridMultilevel"/>
    <w:tmpl w:val="E6420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9A9908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4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23"/>
  </w:num>
  <w:num w:numId="20">
    <w:abstractNumId w:val="21"/>
  </w:num>
  <w:num w:numId="21">
    <w:abstractNumId w:val="15"/>
  </w:num>
  <w:num w:numId="22">
    <w:abstractNumId w:val="19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70B5"/>
    <w:rsid w:val="00011866"/>
    <w:rsid w:val="00012AB1"/>
    <w:rsid w:val="000259AB"/>
    <w:rsid w:val="00035858"/>
    <w:rsid w:val="00040960"/>
    <w:rsid w:val="00045074"/>
    <w:rsid w:val="0006626E"/>
    <w:rsid w:val="0006630D"/>
    <w:rsid w:val="00081C4E"/>
    <w:rsid w:val="000916FC"/>
    <w:rsid w:val="0009739D"/>
    <w:rsid w:val="000A1FBD"/>
    <w:rsid w:val="000A5D79"/>
    <w:rsid w:val="000D104D"/>
    <w:rsid w:val="000E4019"/>
    <w:rsid w:val="000F2BF3"/>
    <w:rsid w:val="000F34BF"/>
    <w:rsid w:val="000F4775"/>
    <w:rsid w:val="00115357"/>
    <w:rsid w:val="00162CB4"/>
    <w:rsid w:val="0016656C"/>
    <w:rsid w:val="00167AEE"/>
    <w:rsid w:val="001718E2"/>
    <w:rsid w:val="00172A27"/>
    <w:rsid w:val="0017686B"/>
    <w:rsid w:val="001864ED"/>
    <w:rsid w:val="001876AA"/>
    <w:rsid w:val="001A059F"/>
    <w:rsid w:val="001A1397"/>
    <w:rsid w:val="001A7509"/>
    <w:rsid w:val="001B67D6"/>
    <w:rsid w:val="001C24BB"/>
    <w:rsid w:val="001D02B1"/>
    <w:rsid w:val="001E39DE"/>
    <w:rsid w:val="001F2E37"/>
    <w:rsid w:val="001F7FF0"/>
    <w:rsid w:val="00216D2C"/>
    <w:rsid w:val="002364C6"/>
    <w:rsid w:val="00271510"/>
    <w:rsid w:val="00285DB7"/>
    <w:rsid w:val="002904F3"/>
    <w:rsid w:val="002A5F5F"/>
    <w:rsid w:val="002C1ED9"/>
    <w:rsid w:val="002D2CC0"/>
    <w:rsid w:val="002D43CE"/>
    <w:rsid w:val="003148BF"/>
    <w:rsid w:val="00321681"/>
    <w:rsid w:val="0034515C"/>
    <w:rsid w:val="00346F30"/>
    <w:rsid w:val="00363301"/>
    <w:rsid w:val="00366B84"/>
    <w:rsid w:val="00374E8C"/>
    <w:rsid w:val="003820E7"/>
    <w:rsid w:val="0038439E"/>
    <w:rsid w:val="00394F15"/>
    <w:rsid w:val="00395B39"/>
    <w:rsid w:val="003A70FF"/>
    <w:rsid w:val="003A7DE9"/>
    <w:rsid w:val="003C27C2"/>
    <w:rsid w:val="003C5AF9"/>
    <w:rsid w:val="003D4F64"/>
    <w:rsid w:val="003D7C30"/>
    <w:rsid w:val="003F1F59"/>
    <w:rsid w:val="003F462F"/>
    <w:rsid w:val="00406B6F"/>
    <w:rsid w:val="00412087"/>
    <w:rsid w:val="00422515"/>
    <w:rsid w:val="0042765A"/>
    <w:rsid w:val="00437218"/>
    <w:rsid w:val="00442C3D"/>
    <w:rsid w:val="00445CCE"/>
    <w:rsid w:val="00456400"/>
    <w:rsid w:val="00457119"/>
    <w:rsid w:val="00470FA6"/>
    <w:rsid w:val="0047628D"/>
    <w:rsid w:val="004917AC"/>
    <w:rsid w:val="00494494"/>
    <w:rsid w:val="00494BAA"/>
    <w:rsid w:val="004A24A8"/>
    <w:rsid w:val="004B037A"/>
    <w:rsid w:val="004B3695"/>
    <w:rsid w:val="004B55A4"/>
    <w:rsid w:val="004B5F73"/>
    <w:rsid w:val="004B65DB"/>
    <w:rsid w:val="004B746B"/>
    <w:rsid w:val="004C07C4"/>
    <w:rsid w:val="004C214F"/>
    <w:rsid w:val="004C3B31"/>
    <w:rsid w:val="004F7A9E"/>
    <w:rsid w:val="005048E6"/>
    <w:rsid w:val="00504F7C"/>
    <w:rsid w:val="0051077E"/>
    <w:rsid w:val="00515787"/>
    <w:rsid w:val="0051623B"/>
    <w:rsid w:val="005326E3"/>
    <w:rsid w:val="00540F2F"/>
    <w:rsid w:val="00543C0D"/>
    <w:rsid w:val="00571C36"/>
    <w:rsid w:val="00577B17"/>
    <w:rsid w:val="005A21F1"/>
    <w:rsid w:val="005C4FFD"/>
    <w:rsid w:val="005D1793"/>
    <w:rsid w:val="005D343F"/>
    <w:rsid w:val="005E05AC"/>
    <w:rsid w:val="00612F23"/>
    <w:rsid w:val="006221EC"/>
    <w:rsid w:val="00623F05"/>
    <w:rsid w:val="00651600"/>
    <w:rsid w:val="0065469A"/>
    <w:rsid w:val="00656B56"/>
    <w:rsid w:val="006678D2"/>
    <w:rsid w:val="00672428"/>
    <w:rsid w:val="00681924"/>
    <w:rsid w:val="006824A0"/>
    <w:rsid w:val="00685420"/>
    <w:rsid w:val="0069357B"/>
    <w:rsid w:val="006B1DC5"/>
    <w:rsid w:val="006D2B78"/>
    <w:rsid w:val="006F6A66"/>
    <w:rsid w:val="00703B11"/>
    <w:rsid w:val="007162A8"/>
    <w:rsid w:val="00720E8A"/>
    <w:rsid w:val="00723D42"/>
    <w:rsid w:val="00723E5F"/>
    <w:rsid w:val="0074653D"/>
    <w:rsid w:val="0075403C"/>
    <w:rsid w:val="00756042"/>
    <w:rsid w:val="00757D3F"/>
    <w:rsid w:val="00766396"/>
    <w:rsid w:val="0077231B"/>
    <w:rsid w:val="00786B68"/>
    <w:rsid w:val="007B4578"/>
    <w:rsid w:val="007E3252"/>
    <w:rsid w:val="00800202"/>
    <w:rsid w:val="00814E20"/>
    <w:rsid w:val="008231DD"/>
    <w:rsid w:val="00840929"/>
    <w:rsid w:val="00852F82"/>
    <w:rsid w:val="00861D90"/>
    <w:rsid w:val="00883C4B"/>
    <w:rsid w:val="00886967"/>
    <w:rsid w:val="00892437"/>
    <w:rsid w:val="0089368B"/>
    <w:rsid w:val="008A1820"/>
    <w:rsid w:val="008A555E"/>
    <w:rsid w:val="008E05BC"/>
    <w:rsid w:val="008E6214"/>
    <w:rsid w:val="008E6877"/>
    <w:rsid w:val="00907D51"/>
    <w:rsid w:val="00920C96"/>
    <w:rsid w:val="009223D8"/>
    <w:rsid w:val="0092364A"/>
    <w:rsid w:val="009359D1"/>
    <w:rsid w:val="009377C9"/>
    <w:rsid w:val="0097431F"/>
    <w:rsid w:val="00980FDC"/>
    <w:rsid w:val="009947D5"/>
    <w:rsid w:val="009953E3"/>
    <w:rsid w:val="009C1063"/>
    <w:rsid w:val="009C6674"/>
    <w:rsid w:val="009D28CE"/>
    <w:rsid w:val="009E11AD"/>
    <w:rsid w:val="009E5C99"/>
    <w:rsid w:val="009F01C6"/>
    <w:rsid w:val="009F25BB"/>
    <w:rsid w:val="00A03846"/>
    <w:rsid w:val="00A05D96"/>
    <w:rsid w:val="00A10B20"/>
    <w:rsid w:val="00A12271"/>
    <w:rsid w:val="00A2020E"/>
    <w:rsid w:val="00A5512A"/>
    <w:rsid w:val="00A60EC9"/>
    <w:rsid w:val="00A6168D"/>
    <w:rsid w:val="00A77D4D"/>
    <w:rsid w:val="00AD0585"/>
    <w:rsid w:val="00AD4019"/>
    <w:rsid w:val="00AD647D"/>
    <w:rsid w:val="00B06ED8"/>
    <w:rsid w:val="00B10764"/>
    <w:rsid w:val="00B23F44"/>
    <w:rsid w:val="00B24D75"/>
    <w:rsid w:val="00B30F5A"/>
    <w:rsid w:val="00B3207C"/>
    <w:rsid w:val="00B34263"/>
    <w:rsid w:val="00B40EAD"/>
    <w:rsid w:val="00B606FE"/>
    <w:rsid w:val="00B63829"/>
    <w:rsid w:val="00B64F1E"/>
    <w:rsid w:val="00B8632A"/>
    <w:rsid w:val="00BB058D"/>
    <w:rsid w:val="00BC31AC"/>
    <w:rsid w:val="00BC7345"/>
    <w:rsid w:val="00BD325A"/>
    <w:rsid w:val="00BE2530"/>
    <w:rsid w:val="00BE2CE0"/>
    <w:rsid w:val="00BE4726"/>
    <w:rsid w:val="00BE730E"/>
    <w:rsid w:val="00BF0323"/>
    <w:rsid w:val="00BF113D"/>
    <w:rsid w:val="00BF7B22"/>
    <w:rsid w:val="00C01F83"/>
    <w:rsid w:val="00C04C4C"/>
    <w:rsid w:val="00C30BE4"/>
    <w:rsid w:val="00C30E50"/>
    <w:rsid w:val="00C44638"/>
    <w:rsid w:val="00C6659E"/>
    <w:rsid w:val="00C86163"/>
    <w:rsid w:val="00C919EC"/>
    <w:rsid w:val="00C92AAD"/>
    <w:rsid w:val="00CA12B1"/>
    <w:rsid w:val="00CA329D"/>
    <w:rsid w:val="00CC3405"/>
    <w:rsid w:val="00CD29B1"/>
    <w:rsid w:val="00CD5B08"/>
    <w:rsid w:val="00CE0440"/>
    <w:rsid w:val="00CE0B85"/>
    <w:rsid w:val="00CF3626"/>
    <w:rsid w:val="00D02235"/>
    <w:rsid w:val="00D059D0"/>
    <w:rsid w:val="00D104F4"/>
    <w:rsid w:val="00D13FC4"/>
    <w:rsid w:val="00D147D9"/>
    <w:rsid w:val="00D17C23"/>
    <w:rsid w:val="00D24DB9"/>
    <w:rsid w:val="00D864CF"/>
    <w:rsid w:val="00DA3243"/>
    <w:rsid w:val="00DB2A74"/>
    <w:rsid w:val="00DB4C8F"/>
    <w:rsid w:val="00DD782C"/>
    <w:rsid w:val="00DF06F9"/>
    <w:rsid w:val="00DF7A97"/>
    <w:rsid w:val="00E0150E"/>
    <w:rsid w:val="00E0230B"/>
    <w:rsid w:val="00E110EC"/>
    <w:rsid w:val="00E16B4B"/>
    <w:rsid w:val="00E35965"/>
    <w:rsid w:val="00E4349C"/>
    <w:rsid w:val="00E444B2"/>
    <w:rsid w:val="00E62853"/>
    <w:rsid w:val="00E800A4"/>
    <w:rsid w:val="00E80EBE"/>
    <w:rsid w:val="00E8288A"/>
    <w:rsid w:val="00E85ADC"/>
    <w:rsid w:val="00EC13DA"/>
    <w:rsid w:val="00EC5DC0"/>
    <w:rsid w:val="00ED635E"/>
    <w:rsid w:val="00EF04CE"/>
    <w:rsid w:val="00EF1107"/>
    <w:rsid w:val="00EF2A61"/>
    <w:rsid w:val="00EF37C4"/>
    <w:rsid w:val="00EF7725"/>
    <w:rsid w:val="00F041A0"/>
    <w:rsid w:val="00F12735"/>
    <w:rsid w:val="00F21B79"/>
    <w:rsid w:val="00F24576"/>
    <w:rsid w:val="00F2500A"/>
    <w:rsid w:val="00F40388"/>
    <w:rsid w:val="00F41202"/>
    <w:rsid w:val="00F43934"/>
    <w:rsid w:val="00F67625"/>
    <w:rsid w:val="00F765AE"/>
    <w:rsid w:val="00FD649D"/>
    <w:rsid w:val="00FD79A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A1D95C6-FAE1-43B7-A7A2-F6B03BF7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77B17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77B1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577B17"/>
    <w:pPr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577B17"/>
    <w:pPr>
      <w:ind w:left="470"/>
      <w:outlineLvl w:val="2"/>
    </w:pPr>
    <w:rPr>
      <w:b/>
      <w:bCs/>
      <w:sz w:val="36"/>
      <w:szCs w:val="36"/>
    </w:rPr>
  </w:style>
  <w:style w:type="paragraph" w:customStyle="1" w:styleId="41">
    <w:name w:val="標題 41"/>
    <w:basedOn w:val="a"/>
    <w:uiPriority w:val="1"/>
    <w:qFormat/>
    <w:rsid w:val="00577B17"/>
    <w:pPr>
      <w:ind w:left="254"/>
      <w:outlineLvl w:val="4"/>
    </w:pPr>
    <w:rPr>
      <w:sz w:val="32"/>
      <w:szCs w:val="32"/>
    </w:rPr>
  </w:style>
  <w:style w:type="paragraph" w:customStyle="1" w:styleId="51">
    <w:name w:val="標題 51"/>
    <w:basedOn w:val="a"/>
    <w:uiPriority w:val="1"/>
    <w:qFormat/>
    <w:rsid w:val="00577B17"/>
    <w:pPr>
      <w:ind w:left="112"/>
      <w:outlineLvl w:val="5"/>
    </w:pPr>
    <w:rPr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577B17"/>
    <w:pPr>
      <w:ind w:left="595"/>
      <w:outlineLvl w:val="3"/>
    </w:pPr>
    <w:rPr>
      <w:b/>
      <w:bCs/>
      <w:sz w:val="32"/>
      <w:szCs w:val="32"/>
    </w:rPr>
  </w:style>
  <w:style w:type="paragraph" w:customStyle="1" w:styleId="1">
    <w:name w:val="清單段落1"/>
    <w:basedOn w:val="a"/>
    <w:uiPriority w:val="1"/>
    <w:qFormat/>
    <w:rsid w:val="00577B17"/>
    <w:pPr>
      <w:spacing w:before="118"/>
      <w:ind w:left="1956" w:hanging="420"/>
    </w:pPr>
  </w:style>
  <w:style w:type="paragraph" w:customStyle="1" w:styleId="TableParagraph">
    <w:name w:val="Table Paragraph"/>
    <w:basedOn w:val="a"/>
    <w:uiPriority w:val="1"/>
    <w:qFormat/>
    <w:rsid w:val="00577B17"/>
  </w:style>
  <w:style w:type="paragraph" w:styleId="a4">
    <w:name w:val="Balloon Text"/>
    <w:basedOn w:val="a"/>
    <w:semiHidden/>
    <w:rsid w:val="000A5D79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0440"/>
    <w:rPr>
      <w:rFonts w:ascii="標楷體" w:eastAsia="標楷體" w:hAnsi="標楷體" w:cs="標楷體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0440"/>
    <w:rPr>
      <w:rFonts w:ascii="標楷體" w:eastAsia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372</CharactersWithSpaces>
  <SharedDoc>false</SharedDoc>
  <HLinks>
    <vt:vector size="12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臺南縣縣有房地設置再生能源發電設備投標須知</dc:title>
  <dc:subject/>
  <dc:creator>yulun</dc:creator>
  <cp:keywords/>
  <dc:description/>
  <cp:lastModifiedBy>吳姿樺</cp:lastModifiedBy>
  <cp:revision>17</cp:revision>
  <cp:lastPrinted>2022-06-07T07:37:00Z</cp:lastPrinted>
  <dcterms:created xsi:type="dcterms:W3CDTF">2019-06-11T07:28:00Z</dcterms:created>
  <dcterms:modified xsi:type="dcterms:W3CDTF">2022-06-07T07:37:00Z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2017-02-12T16:00:00Z</vt:filetime>
  </property>
  <property fmtid="{D5CDD505-2E9C-101B-9397-08002B2CF9AE}" pid="5" name="KSOProductBuildVer">
    <vt:lpwstr>2052-9.1.0.4468</vt:lpwstr>
  </property>
</Properties>
</file>